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tbl>
      <w:tblPr>
        <w:tblStyle w:val="documentskn-mlo4firstparagraphparagraph"/>
        <w:tblW w:w="0" w:type="auto"/>
        <w:tblCellSpacing w:w="0" w:type="dxa"/>
        <w:tblBorders>
          <w:top w:val="single" w:sz="8" w:space="0" w:color="000000"/>
        </w:tblBorders>
        <w:tblLayout w:type="fixed"/>
        <w:tblCellMar>
          <w:top w:w="280" w:type="dxa"/>
          <w:left w:w="0" w:type="dxa"/>
          <w:bottom w:w="0" w:type="dxa"/>
          <w:right w:w="0" w:type="dxa"/>
        </w:tblCellMar>
        <w:tblLook w:val="05E0"/>
      </w:tblPr>
      <w:tblGrid>
        <w:gridCol w:w="2000"/>
        <w:gridCol w:w="200"/>
        <w:gridCol w:w="6978"/>
        <w:gridCol w:w="200"/>
        <w:gridCol w:w="2000"/>
      </w:tblGrid>
      <w:tr>
        <w:tblPrEx>
          <w:tblW w:w="0" w:type="auto"/>
          <w:tblCellSpacing w:w="0" w:type="dxa"/>
          <w:tblBorders>
            <w:top w:val="single" w:sz="8" w:space="0" w:color="000000"/>
          </w:tblBorders>
          <w:tblLayout w:type="fixed"/>
          <w:tblCellMar>
            <w:top w:w="280" w:type="dxa"/>
            <w:left w:w="0" w:type="dxa"/>
            <w:bottom w:w="0" w:type="dxa"/>
            <w:right w:w="0" w:type="dxa"/>
          </w:tblCellMar>
          <w:tblLook w:val="05E0"/>
        </w:tblPrEx>
        <w:trPr>
          <w:tblCellSpacing w:w="0" w:type="dxa"/>
        </w:trPr>
        <w:tc>
          <w:tcPr>
            <w:tcW w:w="2000" w:type="dxa"/>
            <w:vMerge w:val="restart"/>
            <w:tcBorders>
              <w:left w:val="single" w:sz="8" w:space="0" w:color="000000"/>
            </w:tcBorders>
            <w:tcMar>
              <w:top w:w="0" w:type="dxa"/>
              <w:left w:w="0" w:type="dxa"/>
              <w:bottom w:w="0" w:type="dxa"/>
              <w:right w:w="0" w:type="dxa"/>
            </w:tcMar>
            <w:vAlign w:val="top"/>
            <w:hideMark/>
          </w:tcPr>
          <w:p>
            <w:pPr>
              <w:pStyle w:val="div"/>
              <w:pBdr>
                <w:top w:val="none" w:sz="0" w:space="0" w:color="auto"/>
                <w:left w:val="none" w:sz="0" w:space="0" w:color="auto"/>
                <w:bottom w:val="none" w:sz="0" w:space="0" w:color="auto"/>
                <w:right w:val="none" w:sz="0" w:space="0" w:color="auto"/>
                <w:between w:val="none" w:sz="0" w:space="0" w:color="auto"/>
                <w:bar w:val="none" w:sz="0" w:space="0" w:color="auto"/>
              </w:pBdr>
              <w:spacing w:before="160" w:after="0" w:line="280" w:lineRule="atLeast"/>
              <w:ind w:left="160" w:right="0"/>
              <w:jc w:val="left"/>
              <w:rPr>
                <w:rStyle w:val="documentPARAGRAPHNAMEnamecellnamephotopaddingcell"/>
                <w:rFonts w:ascii="Open Sans" w:eastAsia="Open Sans" w:hAnsi="Open Sans" w:cs="Open Sans"/>
                <w:color w:val="050505"/>
                <w:sz w:val="20"/>
                <w:szCs w:val="20"/>
                <w:bdr w:val="none" w:sz="0" w:space="0" w:color="auto"/>
                <w:vertAlign w:val="baseline"/>
              </w:rPr>
            </w:pPr>
          </w:p>
        </w:tc>
        <w:tc>
          <w:tcPr>
            <w:tcW w:w="200" w:type="dxa"/>
            <w:tcMar>
              <w:top w:w="0" w:type="dxa"/>
              <w:left w:w="0" w:type="dxa"/>
              <w:bottom w:w="0" w:type="dxa"/>
              <w:right w:w="0" w:type="dxa"/>
            </w:tcMar>
            <w:vAlign w:val="top"/>
            <w:hideMark/>
          </w:tcPr>
          <w:p>
            <w:pPr>
              <w:pStyle w:val="div"/>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80" w:lineRule="atLeast"/>
              <w:ind w:left="0" w:right="0"/>
              <w:jc w:val="center"/>
              <w:rPr>
                <w:rStyle w:val="documentPARAGRAPHNAMEnamecellnamephotopaddingcell"/>
                <w:rFonts w:ascii="Open Sans" w:eastAsia="Open Sans" w:hAnsi="Open Sans" w:cs="Open Sans"/>
                <w:color w:val="050505"/>
                <w:sz w:val="20"/>
                <w:szCs w:val="20"/>
                <w:bdr w:val="none" w:sz="0" w:space="0" w:color="auto"/>
                <w:vertAlign w:val="baseline"/>
              </w:rPr>
            </w:pPr>
            <w:r>
              <w:rPr>
                <w:rStyle w:val="documentPARAGRAPHNAMEnamecellphotocell"/>
                <w:rFonts w:ascii="Open Sans" w:eastAsia="Open Sans" w:hAnsi="Open Sans" w:cs="Open Sans"/>
                <w:color w:val="050505"/>
                <w:sz w:val="20"/>
                <w:szCs w:val="20"/>
                <w:bdr w:val="none" w:sz="0" w:space="0" w:color="auto"/>
                <w:vertAlign w:val="baseline"/>
              </w:rPr>
              <w:t> </w:t>
            </w:r>
            <w:r>
              <w:rPr>
                <w:rStyle w:val="documentPARAGRAPHNAMEnamecellphotocell"/>
                <w:rFonts w:ascii="Open Sans" w:eastAsia="Open Sans" w:hAnsi="Open Sans" w:cs="Open Sans"/>
                <w:color w:val="050505"/>
                <w:sz w:val="20"/>
                <w:szCs w:val="20"/>
                <w:bdr w:val="none" w:sz="0" w:space="0" w:color="auto"/>
                <w:vertAlign w:val="baseline"/>
              </w:rPr>
              <w:t xml:space="preserve"> </w:t>
            </w:r>
          </w:p>
        </w:tc>
        <w:tc>
          <w:tcPr>
            <w:tcW w:w="6978" w:type="dxa"/>
            <w:tcMar>
              <w:top w:w="0" w:type="dxa"/>
              <w:left w:w="0" w:type="dxa"/>
              <w:bottom w:w="0" w:type="dxa"/>
              <w:right w:w="0" w:type="dxa"/>
            </w:tcMar>
            <w:vAlign w:val="top"/>
            <w:hideMark/>
          </w:tcPr>
          <w:p>
            <w:pPr>
              <w:pStyle w:val="div"/>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340" w:lineRule="exact"/>
              <w:ind w:left="0" w:right="0"/>
              <w:jc w:val="center"/>
              <w:rPr>
                <w:rStyle w:val="documentPARAGRAPHNAMEnamecellnamemidcell"/>
                <w:rFonts w:ascii="Open Sans" w:eastAsia="Open Sans" w:hAnsi="Open Sans" w:cs="Open Sans"/>
                <w:color w:val="050505"/>
                <w:sz w:val="20"/>
                <w:szCs w:val="20"/>
                <w:bdr w:val="none" w:sz="0" w:space="0" w:color="auto"/>
                <w:vertAlign w:val="baseline"/>
              </w:rPr>
            </w:pPr>
          </w:p>
          <w:p>
            <w:pPr>
              <w:pStyle w:val="documentskn-mlo4txt-caps"/>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820" w:lineRule="atLeast"/>
              <w:ind w:left="0" w:right="0"/>
              <w:jc w:val="center"/>
              <w:rPr>
                <w:rStyle w:val="documentPARAGRAPHNAMEnamecellnamemidcell"/>
                <w:rFonts w:ascii="Abel" w:eastAsia="Abel" w:hAnsi="Abel" w:cs="Abel"/>
                <w:caps/>
                <w:color w:val="010101"/>
                <w:spacing w:val="16"/>
                <w:sz w:val="68"/>
                <w:szCs w:val="68"/>
                <w:bdr w:val="none" w:sz="0" w:space="0" w:color="auto"/>
                <w:vertAlign w:val="baseline"/>
              </w:rPr>
            </w:pPr>
            <w:r>
              <w:rPr>
                <w:rStyle w:val="span"/>
                <w:rFonts w:ascii="Abel" w:eastAsia="Abel" w:hAnsi="Abel" w:cs="Abel"/>
                <w:caps/>
                <w:color w:val="010101"/>
                <w:spacing w:val="16"/>
                <w:sz w:val="68"/>
                <w:szCs w:val="68"/>
              </w:rPr>
              <w:t>Karrington</w:t>
            </w:r>
            <w:r>
              <w:rPr>
                <w:rStyle w:val="documentPARAGRAPHNAMEnamecellnamemidcell"/>
                <w:rFonts w:ascii="Abel" w:eastAsia="Abel" w:hAnsi="Abel" w:cs="Abel"/>
                <w:caps/>
                <w:color w:val="010101"/>
                <w:spacing w:val="16"/>
                <w:sz w:val="68"/>
                <w:szCs w:val="68"/>
                <w:bdr w:val="none" w:sz="0" w:space="0" w:color="auto"/>
                <w:vertAlign w:val="baseline"/>
              </w:rPr>
              <w:t xml:space="preserve"> </w:t>
            </w:r>
            <w:r>
              <w:rPr>
                <w:rStyle w:val="span"/>
                <w:rFonts w:ascii="Abel" w:eastAsia="Abel" w:hAnsi="Abel" w:cs="Abel"/>
                <w:caps/>
                <w:color w:val="010101"/>
                <w:spacing w:val="16"/>
                <w:sz w:val="68"/>
                <w:szCs w:val="68"/>
              </w:rPr>
              <w:t>Turner</w:t>
            </w:r>
          </w:p>
          <w:p>
            <w:pPr>
              <w:pStyle w:val="div"/>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300" w:lineRule="exact"/>
              <w:ind w:left="0" w:right="0"/>
              <w:jc w:val="center"/>
              <w:rPr>
                <w:rStyle w:val="documentPARAGRAPHNAMEnamecellnamemidcell"/>
                <w:rFonts w:ascii="Open Sans" w:eastAsia="Open Sans" w:hAnsi="Open Sans" w:cs="Open Sans"/>
                <w:color w:val="050505"/>
                <w:sz w:val="20"/>
                <w:szCs w:val="20"/>
                <w:bdr w:val="none" w:sz="0" w:space="0" w:color="auto"/>
                <w:vertAlign w:val="baseline"/>
              </w:rPr>
            </w:pPr>
          </w:p>
        </w:tc>
        <w:tc>
          <w:tcPr>
            <w:tcW w:w="200" w:type="dxa"/>
            <w:tcMar>
              <w:top w:w="0" w:type="dxa"/>
              <w:left w:w="0" w:type="dxa"/>
              <w:bottom w:w="0" w:type="dxa"/>
              <w:right w:w="0" w:type="dxa"/>
            </w:tcMar>
            <w:vAlign w:val="top"/>
            <w:hideMark/>
          </w:tcPr>
          <w:p>
            <w:pPr>
              <w:pStyle w:val="documentPARAGRAPHNAMEnamecellnamerightcellParagraph"/>
              <w:pBdr>
                <w:top w:val="none" w:sz="0" w:space="0" w:color="auto"/>
                <w:left w:val="none" w:sz="0" w:space="0" w:color="auto"/>
                <w:bottom w:val="none" w:sz="0" w:space="0" w:color="auto"/>
                <w:right w:val="none" w:sz="0" w:space="0" w:color="auto"/>
                <w:between w:val="none" w:sz="0" w:space="0" w:color="auto"/>
                <w:bar w:val="none" w:sz="0" w:space="0" w:color="auto"/>
              </w:pBdr>
              <w:spacing w:line="280" w:lineRule="atLeast"/>
              <w:ind w:left="0" w:right="0"/>
              <w:jc w:val="center"/>
              <w:textAlignment w:val="top"/>
              <w:rPr>
                <w:rStyle w:val="documentPARAGRAPHNAMEnamecellnamerightcell"/>
                <w:rFonts w:ascii="Open Sans" w:eastAsia="Open Sans" w:hAnsi="Open Sans" w:cs="Open Sans"/>
                <w:color w:val="050505"/>
                <w:sz w:val="20"/>
                <w:szCs w:val="20"/>
                <w:bdr w:val="none" w:sz="0" w:space="0" w:color="auto"/>
                <w:vertAlign w:val="baseline"/>
              </w:rPr>
            </w:pPr>
            <w:r>
              <w:rPr>
                <w:rStyle w:val="documentPARAGRAPHNAMEnamecellnamerightcell"/>
                <w:rFonts w:ascii="Open Sans" w:eastAsia="Open Sans" w:hAnsi="Open Sans" w:cs="Open Sans"/>
                <w:color w:val="050505"/>
                <w:sz w:val="20"/>
                <w:szCs w:val="20"/>
                <w:bdr w:val="none" w:sz="0" w:space="0" w:color="auto"/>
                <w:vertAlign w:val="baseline"/>
              </w:rPr>
              <w:t> </w:t>
            </w:r>
          </w:p>
        </w:tc>
        <w:tc>
          <w:tcPr>
            <w:tcW w:w="2000" w:type="dxa"/>
            <w:tcBorders>
              <w:right w:val="single" w:sz="8" w:space="0" w:color="000000"/>
            </w:tcBorders>
            <w:tcMar>
              <w:top w:w="0" w:type="dxa"/>
              <w:left w:w="0" w:type="dxa"/>
              <w:bottom w:w="0" w:type="dxa"/>
              <w:right w:w="0" w:type="dxa"/>
            </w:tcMar>
            <w:vAlign w:val="top"/>
            <w:hideMark/>
          </w:tcPr>
          <w:p>
            <w:pPr>
              <w:pStyle w:val="documentPARAGRAPHNAMEnamecellnamerightcellParagraph"/>
              <w:pBdr>
                <w:top w:val="none" w:sz="0" w:space="0" w:color="auto"/>
                <w:left w:val="none" w:sz="0" w:space="0" w:color="auto"/>
                <w:bottom w:val="none" w:sz="0" w:space="0" w:color="auto"/>
                <w:right w:val="none" w:sz="0" w:space="0" w:color="auto"/>
                <w:between w:val="none" w:sz="0" w:space="0" w:color="auto"/>
                <w:bar w:val="none" w:sz="0" w:space="0" w:color="auto"/>
              </w:pBdr>
              <w:spacing w:line="280" w:lineRule="atLeast"/>
              <w:ind w:left="0" w:right="0"/>
              <w:jc w:val="center"/>
              <w:textAlignment w:val="top"/>
              <w:rPr>
                <w:rStyle w:val="documentPARAGRAPHNAMEnamecellnamerightcell"/>
                <w:rFonts w:ascii="Open Sans" w:eastAsia="Open Sans" w:hAnsi="Open Sans" w:cs="Open Sans"/>
                <w:color w:val="050505"/>
                <w:sz w:val="20"/>
                <w:szCs w:val="20"/>
                <w:bdr w:val="none" w:sz="0" w:space="0" w:color="auto"/>
                <w:vertAlign w:val="baseline"/>
              </w:rPr>
            </w:pPr>
            <w:r>
              <w:rPr>
                <w:rStyle w:val="documentPARAGRAPHNAMEnamecellnamephotopaddingcell"/>
                <w:rFonts w:ascii="Open Sans" w:eastAsia="Open Sans" w:hAnsi="Open Sans" w:cs="Open Sans"/>
                <w:color w:val="050505"/>
                <w:sz w:val="20"/>
                <w:szCs w:val="20"/>
                <w:bdr w:val="none" w:sz="0" w:space="0" w:color="auto"/>
                <w:vertAlign w:val="baseline"/>
              </w:rPr>
              <w:t> </w:t>
            </w:r>
          </w:p>
        </w:tc>
      </w:tr>
      <w:tr>
        <w:tblPrEx>
          <w:tblW w:w="0" w:type="auto"/>
          <w:tblCellSpacing w:w="0" w:type="dxa"/>
          <w:tblLayout w:type="fixed"/>
          <w:tblCellMar>
            <w:top w:w="280" w:type="dxa"/>
            <w:left w:w="0" w:type="dxa"/>
            <w:bottom w:w="0" w:type="dxa"/>
            <w:right w:w="0" w:type="dxa"/>
          </w:tblCellMar>
          <w:tblLook w:val="05E0"/>
        </w:tblPrEx>
        <w:trPr>
          <w:tblCellSpacing w:w="0" w:type="dxa"/>
        </w:trPr>
        <w:tc>
          <w:tcPr>
            <w:tcW w:w="2000" w:type="dxa"/>
            <w:vMerge/>
            <w:tcBorders>
              <w:left w:val="single" w:sz="8" w:space="0" w:color="000000"/>
              <w:bottom w:val="single" w:sz="8" w:space="0" w:color="000000"/>
            </w:tcBorders>
            <w:tcMar>
              <w:top w:w="0" w:type="dxa"/>
              <w:left w:w="0" w:type="dxa"/>
              <w:bottom w:w="0" w:type="dxa"/>
              <w:right w:w="0" w:type="dxa"/>
            </w:tcMar>
            <w:vAlign w:val="top"/>
            <w:hideMark/>
          </w:tcPr>
          <w:p>
            <w:pPr>
              <w:pStyle w:val="documentPARAGRAPHNAMEnamecellnamerightcellParagraph"/>
              <w:pBdr>
                <w:top w:val="none" w:sz="0" w:space="0" w:color="auto"/>
                <w:left w:val="none" w:sz="0" w:space="0" w:color="auto"/>
                <w:bottom w:val="none" w:sz="0" w:space="0" w:color="auto"/>
                <w:right w:val="none" w:sz="0" w:space="0" w:color="auto"/>
                <w:between w:val="none" w:sz="0" w:space="0" w:color="auto"/>
                <w:bar w:val="none" w:sz="0" w:space="0" w:color="auto"/>
              </w:pBdr>
              <w:spacing w:line="240" w:lineRule="exact"/>
              <w:ind w:left="0" w:right="0"/>
              <w:jc w:val="center"/>
              <w:textAlignment w:val="top"/>
              <w:rPr>
                <w:rStyle w:val="documentPARAGRAPHNAMEnamecellnamephotopaddingcell"/>
                <w:rFonts w:ascii="Open Sans" w:eastAsia="Open Sans" w:hAnsi="Open Sans" w:cs="Open Sans"/>
                <w:color w:val="050505"/>
                <w:sz w:val="20"/>
                <w:szCs w:val="20"/>
                <w:bdr w:val="none" w:sz="0" w:space="0" w:color="auto"/>
                <w:vertAlign w:val="baseline"/>
              </w:rPr>
            </w:pPr>
            <w:r>
              <w:rPr>
                <w:rStyle w:val="documentPARAGRAPHNAMEnamecellnamepaddingcell"/>
                <w:rFonts w:ascii="Open Sans" w:eastAsia="Open Sans" w:hAnsi="Open Sans" w:cs="Open Sans"/>
                <w:color w:val="050505"/>
                <w:sz w:val="20"/>
                <w:szCs w:val="20"/>
                <w:bdr w:val="none" w:sz="0" w:space="0" w:color="auto"/>
                <w:vertAlign w:val="baseline"/>
              </w:rPr>
              <w:t> </w:t>
            </w:r>
          </w:p>
        </w:tc>
        <w:tc>
          <w:tcPr>
            <w:tcW w:w="7378" w:type="dxa"/>
            <w:gridSpan w:val="3"/>
            <w:vMerge w:val="restart"/>
            <w:shd w:val="clear" w:color="auto" w:fill="799ACC"/>
            <w:tcMar>
              <w:top w:w="0" w:type="dxa"/>
              <w:left w:w="0" w:type="dxa"/>
              <w:bottom w:w="0" w:type="dxa"/>
              <w:right w:w="0" w:type="dxa"/>
            </w:tcMar>
            <w:vAlign w:val="top"/>
            <w:hideMark/>
          </w:tcPr>
          <w:p>
            <w:pPr>
              <w:pStyle w:val="documentskn-mlo4txt-caps"/>
              <w:pBdr>
                <w:top w:val="none" w:sz="0" w:space="0" w:color="auto"/>
                <w:left w:val="none" w:sz="0" w:space="0" w:color="auto"/>
                <w:bottom w:val="none" w:sz="0" w:space="0" w:color="auto"/>
                <w:right w:val="none" w:sz="0" w:space="0" w:color="auto"/>
                <w:between w:val="none" w:sz="0" w:space="0" w:color="auto"/>
                <w:bar w:val="none" w:sz="0" w:space="0" w:color="auto"/>
              </w:pBdr>
              <w:spacing w:before="60" w:after="60" w:line="360" w:lineRule="atLeast"/>
              <w:ind w:left="60" w:right="60"/>
              <w:jc w:val="center"/>
              <w:rPr>
                <w:rStyle w:val="documentPARAGRAPHNAMEnamecellresumetitlecell"/>
                <w:rFonts w:ascii="Abel" w:eastAsia="Abel" w:hAnsi="Abel" w:cs="Abel"/>
                <w:caps/>
                <w:color w:val="FFFFFF"/>
                <w:spacing w:val="26"/>
                <w:sz w:val="28"/>
                <w:szCs w:val="28"/>
                <w:bdr w:val="none" w:sz="0" w:space="0" w:color="auto"/>
                <w:shd w:val="clear" w:color="auto" w:fill="auto"/>
                <w:vertAlign w:val="baseline"/>
              </w:rPr>
            </w:pPr>
            <w:r>
              <w:rPr>
                <w:rStyle w:val="documentskn-mlo4resume-titlespan"/>
                <w:rFonts w:ascii="Abel" w:eastAsia="Abel" w:hAnsi="Abel" w:cs="Abel"/>
                <w:caps/>
                <w:color w:val="FFFFFF"/>
                <w:spacing w:val="26"/>
              </w:rPr>
              <w:t>Model</w:t>
            </w:r>
          </w:p>
        </w:tc>
        <w:tc>
          <w:tcPr>
            <w:tcW w:w="2000" w:type="dxa"/>
            <w:tcBorders>
              <w:bottom w:val="single" w:sz="8" w:space="0" w:color="000000"/>
              <w:right w:val="single" w:sz="8" w:space="0" w:color="000000"/>
            </w:tcBorders>
            <w:tcMar>
              <w:top w:w="0" w:type="dxa"/>
              <w:left w:w="0" w:type="dxa"/>
              <w:bottom w:w="0" w:type="dxa"/>
              <w:right w:w="0" w:type="dxa"/>
            </w:tcMar>
            <w:vAlign w:val="top"/>
            <w:hideMark/>
          </w:tcPr>
          <w:p>
            <w:pPr>
              <w:pStyle w:val="documentPARAGRAPHNAMEnamecellnamemidcellParagraph"/>
              <w:pBdr>
                <w:top w:val="none" w:sz="0" w:space="0" w:color="auto"/>
                <w:left w:val="none" w:sz="0" w:space="0" w:color="auto"/>
                <w:bottom w:val="none" w:sz="0" w:space="0" w:color="auto"/>
                <w:right w:val="none" w:sz="0" w:space="0" w:color="auto"/>
                <w:between w:val="none" w:sz="0" w:space="0" w:color="auto"/>
                <w:bar w:val="none" w:sz="0" w:space="0" w:color="auto"/>
              </w:pBdr>
              <w:spacing w:line="240" w:lineRule="exact"/>
              <w:ind w:left="0" w:right="0"/>
              <w:jc w:val="center"/>
              <w:textAlignment w:val="top"/>
              <w:rPr>
                <w:rStyle w:val="documentPARAGRAPHNAMEnamecellnamerightcell"/>
                <w:rFonts w:ascii="Open Sans" w:eastAsia="Open Sans" w:hAnsi="Open Sans" w:cs="Open Sans"/>
                <w:color w:val="050505"/>
                <w:sz w:val="20"/>
                <w:szCs w:val="20"/>
                <w:bdr w:val="none" w:sz="0" w:space="0" w:color="auto"/>
                <w:vertAlign w:val="baseline"/>
              </w:rPr>
            </w:pPr>
            <w:r>
              <w:rPr>
                <w:rStyle w:val="documentPARAGRAPHNAMEnamecellnamepaddingcell"/>
                <w:rFonts w:ascii="Open Sans" w:eastAsia="Open Sans" w:hAnsi="Open Sans" w:cs="Open Sans"/>
                <w:color w:val="050505"/>
                <w:sz w:val="20"/>
                <w:szCs w:val="20"/>
                <w:bdr w:val="none" w:sz="0" w:space="0" w:color="auto"/>
                <w:vertAlign w:val="baseline"/>
              </w:rPr>
              <w:t> </w:t>
            </w:r>
          </w:p>
        </w:tc>
      </w:tr>
      <w:tr>
        <w:tblPrEx>
          <w:tblW w:w="0" w:type="auto"/>
          <w:tblCellSpacing w:w="0" w:type="dxa"/>
          <w:tblLayout w:type="fixed"/>
          <w:tblCellMar>
            <w:top w:w="280" w:type="dxa"/>
            <w:left w:w="0" w:type="dxa"/>
            <w:bottom w:w="0" w:type="dxa"/>
            <w:right w:w="0" w:type="dxa"/>
          </w:tblCellMar>
          <w:tblLook w:val="05E0"/>
        </w:tblPrEx>
        <w:trPr>
          <w:tblCellSpacing w:w="0" w:type="dxa"/>
        </w:trPr>
        <w:tc>
          <w:tcPr>
            <w:tcW w:w="2000" w:type="dxa"/>
            <w:tcMar>
              <w:top w:w="0" w:type="dxa"/>
              <w:left w:w="0" w:type="dxa"/>
              <w:bottom w:w="0" w:type="dxa"/>
              <w:right w:w="0" w:type="dxa"/>
            </w:tcMar>
            <w:vAlign w:val="top"/>
            <w:hideMark/>
          </w:tcPr>
          <w:p>
            <w:pPr>
              <w:pStyle w:val="documentPARAGRAPHNAMEnamecellnamemidcellParagraph"/>
              <w:pBdr>
                <w:top w:val="none" w:sz="0" w:space="0" w:color="auto"/>
                <w:left w:val="none" w:sz="0" w:space="0" w:color="auto"/>
                <w:bottom w:val="none" w:sz="0" w:space="0" w:color="auto"/>
                <w:right w:val="none" w:sz="0" w:space="0" w:color="auto"/>
                <w:between w:val="none" w:sz="0" w:space="0" w:color="auto"/>
                <w:bar w:val="none" w:sz="0" w:space="0" w:color="auto"/>
              </w:pBdr>
              <w:spacing w:line="240" w:lineRule="exact"/>
              <w:ind w:left="0" w:right="0"/>
              <w:jc w:val="center"/>
              <w:textAlignment w:val="top"/>
              <w:rPr>
                <w:rStyle w:val="documentPARAGRAPHNAMEnamecellnamepaddingcell"/>
                <w:rFonts w:ascii="Open Sans" w:eastAsia="Open Sans" w:hAnsi="Open Sans" w:cs="Open Sans"/>
                <w:color w:val="050505"/>
                <w:sz w:val="20"/>
                <w:szCs w:val="20"/>
                <w:bdr w:val="none" w:sz="0" w:space="0" w:color="auto"/>
                <w:vertAlign w:val="baseline"/>
              </w:rPr>
            </w:pPr>
            <w:r>
              <w:rPr>
                <w:rStyle w:val="documentPARAGRAPHNAMEnamecellnamepaddingcell"/>
                <w:rFonts w:ascii="Open Sans" w:eastAsia="Open Sans" w:hAnsi="Open Sans" w:cs="Open Sans"/>
                <w:color w:val="050505"/>
                <w:sz w:val="20"/>
                <w:szCs w:val="20"/>
                <w:bdr w:val="none" w:sz="0" w:space="0" w:color="auto"/>
                <w:vertAlign w:val="baseline"/>
              </w:rPr>
              <w:t> </w:t>
            </w:r>
          </w:p>
        </w:tc>
        <w:tc>
          <w:tcPr>
            <w:tcW w:w="7378" w:type="dxa"/>
            <w:gridSpan w:val="3"/>
            <w:vMerge/>
            <w:shd w:val="clear" w:color="auto" w:fill="799ACC"/>
            <w:tcMar>
              <w:top w:w="0" w:type="dxa"/>
              <w:left w:w="0" w:type="dxa"/>
              <w:bottom w:w="0" w:type="dxa"/>
              <w:right w:w="0" w:type="dxa"/>
            </w:tcMar>
            <w:vAlign w:val="top"/>
            <w:hideMark/>
          </w:tcPr>
          <w:p>
            <w:pPr>
              <w:pStyle w:val="documentPARAGRAPHNAMEnamecellnamemidcellParagraph"/>
              <w:pBdr>
                <w:top w:val="none" w:sz="0" w:space="0" w:color="auto"/>
                <w:left w:val="none" w:sz="0" w:space="0" w:color="auto"/>
                <w:bottom w:val="none" w:sz="0" w:space="0" w:color="auto"/>
                <w:right w:val="none" w:sz="0" w:space="0" w:color="auto"/>
                <w:between w:val="none" w:sz="0" w:space="0" w:color="auto"/>
                <w:bar w:val="none" w:sz="0" w:space="0" w:color="auto"/>
              </w:pBdr>
              <w:spacing w:line="280" w:lineRule="atLeast"/>
              <w:ind w:left="0" w:right="0"/>
              <w:jc w:val="center"/>
              <w:textAlignment w:val="top"/>
              <w:rPr>
                <w:rStyle w:val="documentPARAGRAPHNAMEnamecellnamepaddingcell"/>
                <w:rFonts w:ascii="Open Sans" w:eastAsia="Open Sans" w:hAnsi="Open Sans" w:cs="Open Sans"/>
                <w:color w:val="050505"/>
                <w:sz w:val="20"/>
                <w:szCs w:val="20"/>
                <w:bdr w:val="none" w:sz="0" w:space="0" w:color="auto"/>
                <w:vertAlign w:val="baseline"/>
              </w:rPr>
            </w:pPr>
            <w:r>
              <w:rPr>
                <w:rStyle w:val="documentPARAGRAPHNAMEnamecellresumetitlecell"/>
                <w:rFonts w:ascii="Open Sans" w:eastAsia="Open Sans" w:hAnsi="Open Sans" w:cs="Open Sans"/>
                <w:color w:val="050505"/>
                <w:sz w:val="20"/>
                <w:szCs w:val="20"/>
                <w:bdr w:val="none" w:sz="0" w:space="0" w:color="auto"/>
                <w:shd w:val="clear" w:color="auto" w:fill="auto"/>
                <w:vertAlign w:val="baseline"/>
              </w:rPr>
              <w:t> </w:t>
            </w:r>
          </w:p>
        </w:tc>
        <w:tc>
          <w:tcPr>
            <w:tcW w:w="2000" w:type="dxa"/>
            <w:tcMar>
              <w:top w:w="0" w:type="dxa"/>
              <w:left w:w="0" w:type="dxa"/>
              <w:bottom w:w="0" w:type="dxa"/>
              <w:right w:w="0" w:type="dxa"/>
            </w:tcMar>
            <w:vAlign w:val="top"/>
            <w:hideMark/>
          </w:tcPr>
          <w:p>
            <w:pPr>
              <w:pStyle w:val="documentPARAGRAPHNAMEnamecellnamemidcellParagraph"/>
              <w:pBdr>
                <w:top w:val="none" w:sz="0" w:space="0" w:color="auto"/>
                <w:left w:val="none" w:sz="0" w:space="0" w:color="auto"/>
                <w:bottom w:val="none" w:sz="0" w:space="0" w:color="auto"/>
                <w:right w:val="none" w:sz="0" w:space="0" w:color="auto"/>
                <w:between w:val="none" w:sz="0" w:space="0" w:color="auto"/>
                <w:bar w:val="none" w:sz="0" w:space="0" w:color="auto"/>
              </w:pBdr>
              <w:spacing w:line="240" w:lineRule="exact"/>
              <w:ind w:left="0" w:right="0"/>
              <w:jc w:val="center"/>
              <w:textAlignment w:val="top"/>
              <w:rPr>
                <w:rStyle w:val="documentPARAGRAPHNAMEnamecellnamerightcell"/>
                <w:rFonts w:ascii="Open Sans" w:eastAsia="Open Sans" w:hAnsi="Open Sans" w:cs="Open Sans"/>
                <w:color w:val="050505"/>
                <w:sz w:val="20"/>
                <w:szCs w:val="20"/>
                <w:bdr w:val="none" w:sz="0" w:space="0" w:color="auto"/>
                <w:vertAlign w:val="baseline"/>
              </w:rPr>
            </w:pPr>
            <w:r>
              <w:rPr>
                <w:rStyle w:val="documentPARAGRAPHNAMEnamecellnamepaddingcell"/>
                <w:rFonts w:ascii="Open Sans" w:eastAsia="Open Sans" w:hAnsi="Open Sans" w:cs="Open Sans"/>
                <w:color w:val="050505"/>
                <w:sz w:val="20"/>
                <w:szCs w:val="20"/>
                <w:bdr w:val="none" w:sz="0" w:space="0" w:color="auto"/>
                <w:vertAlign w:val="baseline"/>
              </w:rPr>
              <w:t> </w:t>
            </w:r>
          </w:p>
        </w:tc>
      </w:tr>
    </w:tbl>
    <w:p>
      <w:pPr>
        <w:pStyle w:val="div"/>
        <w:pBdr>
          <w:top w:val="none" w:sz="0" w:space="0" w:color="auto"/>
          <w:left w:val="none" w:sz="0" w:space="0" w:color="auto"/>
          <w:bottom w:val="none" w:sz="0" w:space="0" w:color="auto"/>
          <w:right w:val="none" w:sz="0" w:space="0" w:color="auto"/>
        </w:pBdr>
        <w:spacing w:before="0" w:after="0" w:line="400" w:lineRule="exact"/>
        <w:ind w:left="0" w:right="0"/>
        <w:jc w:val="center"/>
        <w:rPr>
          <w:rFonts w:ascii="Open Sans" w:eastAsia="Open Sans" w:hAnsi="Open Sans" w:cs="Open Sans"/>
          <w:color w:val="050505"/>
          <w:sz w:val="20"/>
          <w:szCs w:val="20"/>
          <w:bdr w:val="none" w:sz="0" w:space="0" w:color="auto"/>
          <w:vertAlign w:val="baseline"/>
        </w:rPr>
      </w:pPr>
    </w:p>
    <w:p>
      <w:pPr>
        <w:pStyle w:val="documentskn-mlo4address"/>
        <w:pBdr>
          <w:top w:val="none" w:sz="0" w:space="0" w:color="auto"/>
          <w:left w:val="none" w:sz="0" w:space="0" w:color="auto"/>
          <w:bottom w:val="none" w:sz="0" w:space="0" w:color="auto"/>
          <w:right w:val="none" w:sz="0" w:space="0" w:color="auto"/>
        </w:pBdr>
        <w:spacing w:before="0"/>
        <w:ind w:left="0" w:right="0"/>
        <w:jc w:val="center"/>
        <w:rPr>
          <w:rFonts w:ascii="Open Sans" w:eastAsia="Open Sans" w:hAnsi="Open Sans" w:cs="Open Sans"/>
          <w:color w:val="000000"/>
          <w:sz w:val="20"/>
          <w:szCs w:val="20"/>
          <w:bdr w:val="none" w:sz="0" w:space="0" w:color="auto"/>
          <w:vertAlign w:val="baseline"/>
        </w:rPr>
      </w:pPr>
      <w:r>
        <w:rPr>
          <w:rStyle w:val="documentskn-mlo4addressany"/>
          <w:rFonts w:ascii="Open Sans" w:eastAsia="Open Sans" w:hAnsi="Open Sans" w:cs="Open Sans"/>
          <w:sz w:val="20"/>
          <w:szCs w:val="20"/>
        </w:rPr>
        <w:t>  </w:t>
      </w:r>
      <w:r>
        <w:rPr>
          <w:rStyle w:val="documentskn-mlo4icon-row"/>
          <w:rFonts w:ascii="Open Sans" w:eastAsia="Open Sans" w:hAnsi="Open Sans" w:cs="Open Sans"/>
          <w:sz w:val="20"/>
          <w:szCs w:val="20"/>
        </w:rPr>
        <w:t xml:space="preserve"> </w:t>
      </w:r>
      <w:r>
        <w:rPr>
          <w:rStyle w:val="documentskn-mlo4icon-row"/>
          <w:rFonts w:ascii="Open Sans" w:eastAsia="Open Sans" w:hAnsi="Open Sans" w:cs="Open Sans"/>
          <w:sz w:val="20"/>
          <w:szCs w:val="20"/>
        </w:rPr>
        <w:drawing>
          <wp:anchor simplePos="0" relativeHeight="251658240" behindDoc="0" locked="0" layoutInCell="1" allowOverlap="1">
            <wp:simplePos x="0" y="0"/>
            <wp:positionH relativeFrom="character">
              <wp:posOffset>0</wp:posOffset>
            </wp:positionH>
            <wp:positionV relativeFrom="line">
              <wp:posOffset>133406</wp:posOffset>
            </wp:positionV>
            <wp:extent cx="152832" cy="152923"/>
            <wp:wrapNone/>
            <wp:docPr id="10000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0"/>
                    </pic:cNvPicPr>
                  </pic:nvPicPr>
                  <pic:blipFill>
                    <a:blip xmlns:r="http://schemas.openxmlformats.org/officeDocument/2006/relationships" r:embed="rId4"/>
                    <a:stretch>
                      <a:fillRect/>
                    </a:stretch>
                  </pic:blipFill>
                  <pic:spPr>
                    <a:xfrm>
                      <a:off x="0" y="0"/>
                      <a:ext cx="152832" cy="152923"/>
                    </a:xfrm>
                    <a:prstGeom prst="rect">
                      <a:avLst/>
                    </a:prstGeom>
                  </pic:spPr>
                </pic:pic>
              </a:graphicData>
            </a:graphic>
          </wp:anchor>
        </w:drawing>
      </w:r>
      <w:r>
        <w:rPr>
          <w:rStyle w:val="documentskn-mlo4icon-rownth-child1icon-svg"/>
          <w:rFonts w:ascii="Open Sans" w:eastAsia="Open Sans" w:hAnsi="Open Sans" w:cs="Open Sans"/>
          <w:sz w:val="20"/>
          <w:szCs w:val="20"/>
        </w:rPr>
        <w:t> </w:t>
      </w:r>
      <w:r>
        <w:rPr>
          <w:rStyle w:val="documentskn-mlo4addressany"/>
          <w:rFonts w:ascii="Open Sans" w:eastAsia="Open Sans" w:hAnsi="Open Sans" w:cs="Open Sans"/>
          <w:sz w:val="20"/>
          <w:szCs w:val="20"/>
        </w:rPr>
        <w:t> </w:t>
      </w:r>
      <w:r>
        <w:rPr>
          <w:rStyle w:val="documentskn-mlo4addressany"/>
          <w:rFonts w:ascii="Open Sans" w:eastAsia="Open Sans" w:hAnsi="Open Sans" w:cs="Open Sans"/>
          <w:sz w:val="20"/>
          <w:szCs w:val="20"/>
        </w:rPr>
        <w:t> </w:t>
      </w:r>
      <w:r>
        <w:rPr>
          <w:rStyle w:val="documentskn-mlo4addressany"/>
          <w:rFonts w:ascii="Open Sans" w:eastAsia="Open Sans" w:hAnsi="Open Sans" w:cs="Open Sans"/>
          <w:sz w:val="20"/>
          <w:szCs w:val="20"/>
        </w:rPr>
        <w:t> </w:t>
      </w:r>
      <w:r>
        <w:rPr>
          <w:rStyle w:val="documentskn-mlo4addressany"/>
          <w:rFonts w:ascii="Open Sans" w:eastAsia="Open Sans" w:hAnsi="Open Sans" w:cs="Open Sans"/>
          <w:sz w:val="20"/>
          <w:szCs w:val="20"/>
        </w:rPr>
        <w:t> </w:t>
      </w:r>
      <w:r>
        <w:rPr>
          <w:rStyle w:val="documentskn-mlo4icon-row"/>
          <w:rFonts w:ascii="Open Sans" w:eastAsia="Open Sans" w:hAnsi="Open Sans" w:cs="Open Sans"/>
          <w:sz w:val="20"/>
          <w:szCs w:val="20"/>
        </w:rPr>
        <w:t> </w:t>
      </w:r>
      <w:r>
        <w:rPr>
          <w:rStyle w:val="documentskn-mlo4addressany"/>
          <w:rFonts w:ascii="Open Sans" w:eastAsia="Open Sans" w:hAnsi="Open Sans" w:cs="Open Sans"/>
          <w:sz w:val="20"/>
          <w:szCs w:val="20"/>
        </w:rPr>
        <w:t>(620)</w:t>
      </w:r>
      <w:r>
        <w:rPr>
          <w:rStyle w:val="documentskn-mlo4addressany"/>
          <w:rFonts w:ascii="Open Sans" w:eastAsia="Open Sans" w:hAnsi="Open Sans" w:cs="Open Sans"/>
          <w:sz w:val="20"/>
          <w:szCs w:val="20"/>
        </w:rPr>
        <w:t> </w:t>
      </w:r>
      <w:r>
        <w:rPr>
          <w:rStyle w:val="documentskn-mlo4addressany"/>
          <w:rFonts w:ascii="Open Sans" w:eastAsia="Open Sans" w:hAnsi="Open Sans" w:cs="Open Sans"/>
          <w:sz w:val="20"/>
          <w:szCs w:val="20"/>
        </w:rPr>
        <w:t>870</w:t>
      </w:r>
      <w:r>
        <w:rPr>
          <w:rStyle w:val="documentskn-mlo4addressany"/>
          <w:rFonts w:ascii="Open Sans" w:eastAsia="Open Sans" w:hAnsi="Open Sans" w:cs="Open Sans"/>
          <w:sz w:val="20"/>
          <w:szCs w:val="20"/>
        </w:rPr>
        <w:noBreakHyphen/>
      </w:r>
      <w:r>
        <w:rPr>
          <w:rStyle w:val="documentskn-mlo4addressany"/>
          <w:rFonts w:ascii="Open Sans" w:eastAsia="Open Sans" w:hAnsi="Open Sans" w:cs="Open Sans"/>
          <w:sz w:val="20"/>
          <w:szCs w:val="20"/>
        </w:rPr>
        <w:t>2587</w:t>
      </w:r>
      <w:r>
        <w:rPr>
          <w:rStyle w:val="documentskn-mlo4ico-txt"/>
          <w:rFonts w:ascii="Open Sans" w:eastAsia="Open Sans" w:hAnsi="Open Sans" w:cs="Open Sans"/>
          <w:sz w:val="20"/>
          <w:szCs w:val="20"/>
        </w:rPr>
        <w:t xml:space="preserve"> </w:t>
      </w:r>
      <w:r>
        <w:rPr>
          <w:rStyle w:val="documentskn-mlo4addressany"/>
          <w:rFonts w:ascii="Open Sans" w:eastAsia="Open Sans" w:hAnsi="Open Sans" w:cs="Open Sans"/>
          <w:sz w:val="20"/>
          <w:szCs w:val="20"/>
        </w:rPr>
        <w:t> </w:t>
      </w:r>
      <w:r>
        <w:rPr>
          <w:rStyle w:val="documentskn-mlo4icon-row"/>
          <w:rFonts w:ascii="Open Sans" w:eastAsia="Open Sans" w:hAnsi="Open Sans" w:cs="Open Sans"/>
          <w:sz w:val="20"/>
          <w:szCs w:val="20"/>
        </w:rPr>
        <w:t xml:space="preserve"> </w:t>
      </w:r>
      <w:r>
        <w:rPr>
          <w:rStyle w:val="documentskn-mlo4addressany"/>
          <w:rFonts w:ascii="Open Sans" w:eastAsia="Open Sans" w:hAnsi="Open Sans" w:cs="Open Sans"/>
          <w:sz w:val="20"/>
          <w:szCs w:val="20"/>
        </w:rPr>
        <w:t>  </w:t>
      </w:r>
      <w:r>
        <w:rPr>
          <w:rStyle w:val="documentskn-mlo4icon-row"/>
          <w:rFonts w:ascii="Open Sans" w:eastAsia="Open Sans" w:hAnsi="Open Sans" w:cs="Open Sans"/>
          <w:sz w:val="20"/>
          <w:szCs w:val="20"/>
        </w:rPr>
        <w:t xml:space="preserve"> </w:t>
      </w:r>
      <w:r>
        <w:rPr>
          <w:rStyle w:val="documentskn-mlo4icon-row"/>
          <w:rFonts w:ascii="Open Sans" w:eastAsia="Open Sans" w:hAnsi="Open Sans" w:cs="Open Sans"/>
          <w:sz w:val="20"/>
          <w:szCs w:val="20"/>
        </w:rPr>
        <w:drawing>
          <wp:anchor simplePos="0" relativeHeight="251659264" behindDoc="0" locked="0" layoutInCell="1" allowOverlap="1">
            <wp:simplePos x="0" y="0"/>
            <wp:positionH relativeFrom="character">
              <wp:posOffset>0</wp:posOffset>
            </wp:positionH>
            <wp:positionV relativeFrom="line">
              <wp:posOffset>152443</wp:posOffset>
            </wp:positionV>
            <wp:extent cx="152832" cy="114849"/>
            <wp:wrapNone/>
            <wp:docPr id="10000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0"/>
                    </pic:cNvPicPr>
                  </pic:nvPicPr>
                  <pic:blipFill>
                    <a:blip xmlns:r="http://schemas.openxmlformats.org/officeDocument/2006/relationships" r:embed="rId5"/>
                    <a:stretch>
                      <a:fillRect/>
                    </a:stretch>
                  </pic:blipFill>
                  <pic:spPr>
                    <a:xfrm>
                      <a:off x="0" y="0"/>
                      <a:ext cx="152832" cy="114849"/>
                    </a:xfrm>
                    <a:prstGeom prst="rect">
                      <a:avLst/>
                    </a:prstGeom>
                  </pic:spPr>
                </pic:pic>
              </a:graphicData>
            </a:graphic>
          </wp:anchor>
        </w:drawing>
      </w:r>
      <w:r>
        <w:rPr>
          <w:rStyle w:val="documentskn-mlo4icon-svg"/>
          <w:rFonts w:ascii="Open Sans" w:eastAsia="Open Sans" w:hAnsi="Open Sans" w:cs="Open Sans"/>
          <w:sz w:val="20"/>
          <w:szCs w:val="20"/>
        </w:rPr>
        <w:t> </w:t>
      </w:r>
      <w:r>
        <w:rPr>
          <w:rStyle w:val="documentskn-mlo4addressany"/>
          <w:rFonts w:ascii="Open Sans" w:eastAsia="Open Sans" w:hAnsi="Open Sans" w:cs="Open Sans"/>
          <w:sz w:val="20"/>
          <w:szCs w:val="20"/>
        </w:rPr>
        <w:t> </w:t>
      </w:r>
      <w:r>
        <w:rPr>
          <w:rStyle w:val="documentskn-mlo4addressany"/>
          <w:rFonts w:ascii="Open Sans" w:eastAsia="Open Sans" w:hAnsi="Open Sans" w:cs="Open Sans"/>
          <w:sz w:val="20"/>
          <w:szCs w:val="20"/>
        </w:rPr>
        <w:t> </w:t>
      </w:r>
      <w:r>
        <w:rPr>
          <w:rStyle w:val="documentskn-mlo4addressany"/>
          <w:rFonts w:ascii="Open Sans" w:eastAsia="Open Sans" w:hAnsi="Open Sans" w:cs="Open Sans"/>
          <w:sz w:val="20"/>
          <w:szCs w:val="20"/>
        </w:rPr>
        <w:t> </w:t>
      </w:r>
      <w:r>
        <w:rPr>
          <w:rStyle w:val="documentskn-mlo4addressany"/>
          <w:rFonts w:ascii="Open Sans" w:eastAsia="Open Sans" w:hAnsi="Open Sans" w:cs="Open Sans"/>
          <w:sz w:val="20"/>
          <w:szCs w:val="20"/>
        </w:rPr>
        <w:t> </w:t>
      </w:r>
      <w:r>
        <w:rPr>
          <w:rStyle w:val="documentskn-mlo4icon-row"/>
          <w:rFonts w:ascii="Open Sans" w:eastAsia="Open Sans" w:hAnsi="Open Sans" w:cs="Open Sans"/>
          <w:sz w:val="20"/>
          <w:szCs w:val="20"/>
        </w:rPr>
        <w:t> </w:t>
      </w:r>
      <w:r>
        <w:rPr>
          <w:rStyle w:val="documentskn-mlo4addressany"/>
          <w:rFonts w:ascii="Open Sans" w:eastAsia="Open Sans" w:hAnsi="Open Sans" w:cs="Open Sans"/>
          <w:sz w:val="20"/>
          <w:szCs w:val="20"/>
        </w:rPr>
        <w:t>karrington.turner0@gmail.com</w:t>
      </w:r>
      <w:r>
        <w:rPr>
          <w:rStyle w:val="documentskn-mlo4ico-txt"/>
          <w:rFonts w:ascii="Open Sans" w:eastAsia="Open Sans" w:hAnsi="Open Sans" w:cs="Open Sans"/>
          <w:sz w:val="20"/>
          <w:szCs w:val="20"/>
        </w:rPr>
        <w:t xml:space="preserve"> </w:t>
      </w:r>
      <w:r>
        <w:rPr>
          <w:rStyle w:val="documentskn-mlo4addressany"/>
          <w:rFonts w:ascii="Open Sans" w:eastAsia="Open Sans" w:hAnsi="Open Sans" w:cs="Open Sans"/>
          <w:sz w:val="20"/>
          <w:szCs w:val="20"/>
        </w:rPr>
        <w:t> </w:t>
      </w:r>
      <w:r>
        <w:rPr>
          <w:rStyle w:val="documentskn-mlo4icon-row"/>
          <w:rFonts w:ascii="Open Sans" w:eastAsia="Open Sans" w:hAnsi="Open Sans" w:cs="Open Sans"/>
          <w:sz w:val="20"/>
          <w:szCs w:val="20"/>
        </w:rPr>
        <w:t xml:space="preserve"> </w:t>
      </w:r>
      <w:r>
        <w:rPr>
          <w:rStyle w:val="documentskn-mlo4addressany"/>
          <w:rFonts w:ascii="Open Sans" w:eastAsia="Open Sans" w:hAnsi="Open Sans" w:cs="Open Sans"/>
          <w:sz w:val="20"/>
          <w:szCs w:val="20"/>
        </w:rPr>
        <w:t>  </w:t>
      </w:r>
      <w:r>
        <w:rPr>
          <w:rStyle w:val="documentskn-mlo4icon-rownth-last-child1"/>
          <w:rFonts w:ascii="Open Sans" w:eastAsia="Open Sans" w:hAnsi="Open Sans" w:cs="Open Sans"/>
          <w:sz w:val="20"/>
          <w:szCs w:val="20"/>
        </w:rPr>
        <w:t xml:space="preserve"> </w:t>
      </w:r>
      <w:r>
        <w:rPr>
          <w:rStyle w:val="documentskn-mlo4icon-rownth-last-child1"/>
          <w:rFonts w:ascii="Open Sans" w:eastAsia="Open Sans" w:hAnsi="Open Sans" w:cs="Open Sans"/>
          <w:sz w:val="20"/>
          <w:szCs w:val="20"/>
        </w:rPr>
        <w:drawing>
          <wp:anchor simplePos="0" relativeHeight="251660288" behindDoc="0" locked="0" layoutInCell="1" allowOverlap="1">
            <wp:simplePos x="0" y="0"/>
            <wp:positionH relativeFrom="character">
              <wp:posOffset>0</wp:posOffset>
            </wp:positionH>
            <wp:positionV relativeFrom="line">
              <wp:posOffset>133406</wp:posOffset>
            </wp:positionV>
            <wp:extent cx="127463" cy="152923"/>
            <wp:wrapNone/>
            <wp:docPr id="10000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0"/>
                    </pic:cNvPicPr>
                  </pic:nvPicPr>
                  <pic:blipFill>
                    <a:blip xmlns:r="http://schemas.openxmlformats.org/officeDocument/2006/relationships" r:embed="rId6"/>
                    <a:stretch>
                      <a:fillRect/>
                    </a:stretch>
                  </pic:blipFill>
                  <pic:spPr>
                    <a:xfrm>
                      <a:off x="0" y="0"/>
                      <a:ext cx="127463" cy="152923"/>
                    </a:xfrm>
                    <a:prstGeom prst="rect">
                      <a:avLst/>
                    </a:prstGeom>
                  </pic:spPr>
                </pic:pic>
              </a:graphicData>
            </a:graphic>
          </wp:anchor>
        </w:drawing>
      </w:r>
      <w:r>
        <w:rPr>
          <w:rStyle w:val="documentskn-mlo4icon-svg"/>
          <w:rFonts w:ascii="Open Sans" w:eastAsia="Open Sans" w:hAnsi="Open Sans" w:cs="Open Sans"/>
          <w:sz w:val="20"/>
          <w:szCs w:val="20"/>
        </w:rPr>
        <w:t> </w:t>
      </w:r>
      <w:r>
        <w:rPr>
          <w:rStyle w:val="documentskn-mlo4addressany"/>
          <w:rFonts w:ascii="Open Sans" w:eastAsia="Open Sans" w:hAnsi="Open Sans" w:cs="Open Sans"/>
          <w:sz w:val="20"/>
          <w:szCs w:val="20"/>
        </w:rPr>
        <w:t> </w:t>
      </w:r>
      <w:r>
        <w:rPr>
          <w:rStyle w:val="documentskn-mlo4addressany"/>
          <w:rFonts w:ascii="Open Sans" w:eastAsia="Open Sans" w:hAnsi="Open Sans" w:cs="Open Sans"/>
          <w:sz w:val="20"/>
          <w:szCs w:val="20"/>
        </w:rPr>
        <w:t> </w:t>
      </w:r>
      <w:r>
        <w:rPr>
          <w:rStyle w:val="documentskn-mlo4addressany"/>
          <w:rFonts w:ascii="Open Sans" w:eastAsia="Open Sans" w:hAnsi="Open Sans" w:cs="Open Sans"/>
          <w:sz w:val="20"/>
          <w:szCs w:val="20"/>
        </w:rPr>
        <w:t> </w:t>
      </w:r>
      <w:r>
        <w:rPr>
          <w:rStyle w:val="documentskn-mlo4addressany"/>
          <w:rFonts w:ascii="Open Sans" w:eastAsia="Open Sans" w:hAnsi="Open Sans" w:cs="Open Sans"/>
          <w:sz w:val="20"/>
          <w:szCs w:val="20"/>
        </w:rPr>
        <w:t> </w:t>
      </w:r>
      <w:r>
        <w:rPr>
          <w:rStyle w:val="documentskn-mlo4icon-rownth-last-child1"/>
          <w:rFonts w:ascii="Open Sans" w:eastAsia="Open Sans" w:hAnsi="Open Sans" w:cs="Open Sans"/>
          <w:sz w:val="20"/>
          <w:szCs w:val="20"/>
        </w:rPr>
        <w:t> </w:t>
      </w:r>
      <w:r>
        <w:rPr>
          <w:rStyle w:val="documentskn-mlo4addressany"/>
          <w:rFonts w:ascii="Open Sans" w:eastAsia="Open Sans" w:hAnsi="Open Sans" w:cs="Open Sans"/>
          <w:sz w:val="20"/>
          <w:szCs w:val="20"/>
        </w:rPr>
        <w:t>Spring</w:t>
      </w:r>
      <w:r>
        <w:rPr>
          <w:rStyle w:val="documentskn-mlo4addressany"/>
          <w:rFonts w:ascii="Open Sans" w:eastAsia="Open Sans" w:hAnsi="Open Sans" w:cs="Open Sans"/>
          <w:sz w:val="20"/>
          <w:szCs w:val="20"/>
        </w:rPr>
        <w:t>,</w:t>
      </w:r>
      <w:r>
        <w:rPr>
          <w:rStyle w:val="documentskn-mlo4ico-txt"/>
          <w:rFonts w:ascii="Open Sans" w:eastAsia="Open Sans" w:hAnsi="Open Sans" w:cs="Open Sans"/>
          <w:sz w:val="20"/>
          <w:szCs w:val="20"/>
        </w:rPr>
        <w:t> </w:t>
      </w:r>
      <w:r>
        <w:rPr>
          <w:rStyle w:val="documentskn-mlo4addressany"/>
          <w:rFonts w:ascii="Open Sans" w:eastAsia="Open Sans" w:hAnsi="Open Sans" w:cs="Open Sans"/>
          <w:sz w:val="20"/>
          <w:szCs w:val="20"/>
        </w:rPr>
        <w:t>Texas</w:t>
      </w:r>
      <w:r>
        <w:rPr>
          <w:rStyle w:val="documentskn-mlo4ico-txt"/>
          <w:rFonts w:ascii="Open Sans" w:eastAsia="Open Sans" w:hAnsi="Open Sans" w:cs="Open Sans"/>
          <w:sz w:val="20"/>
          <w:szCs w:val="20"/>
        </w:rPr>
        <w:t> </w:t>
      </w:r>
      <w:r>
        <w:rPr>
          <w:rStyle w:val="documentskn-mlo4addressany"/>
          <w:rFonts w:ascii="Open Sans" w:eastAsia="Open Sans" w:hAnsi="Open Sans" w:cs="Open Sans"/>
          <w:sz w:val="20"/>
          <w:szCs w:val="20"/>
        </w:rPr>
        <w:t>77388</w:t>
      </w:r>
      <w:r>
        <w:rPr>
          <w:rStyle w:val="documentskn-mlo4ico-txt"/>
          <w:rFonts w:ascii="Open Sans" w:eastAsia="Open Sans" w:hAnsi="Open Sans" w:cs="Open Sans"/>
          <w:sz w:val="20"/>
          <w:szCs w:val="20"/>
        </w:rPr>
        <w:t xml:space="preserve"> </w:t>
      </w:r>
      <w:r>
        <w:rPr>
          <w:rStyle w:val="documentskn-mlo4addressany"/>
          <w:rFonts w:ascii="Open Sans" w:eastAsia="Open Sans" w:hAnsi="Open Sans" w:cs="Open Sans"/>
          <w:sz w:val="20"/>
          <w:szCs w:val="20"/>
        </w:rPr>
        <w:t> </w:t>
      </w:r>
      <w:r>
        <w:rPr>
          <w:rStyle w:val="documentskn-mlo4icon-rownth-last-child1"/>
          <w:rFonts w:ascii="Open Sans" w:eastAsia="Open Sans" w:hAnsi="Open Sans" w:cs="Open Sans"/>
          <w:sz w:val="20"/>
          <w:szCs w:val="20"/>
        </w:rPr>
        <w:t xml:space="preserve"> </w:t>
      </w:r>
    </w:p>
    <w:p>
      <w:pPr>
        <w:pStyle w:val="div"/>
        <w:pBdr>
          <w:top w:val="none" w:sz="0" w:space="0" w:color="auto"/>
          <w:left w:val="none" w:sz="0" w:space="0" w:color="auto"/>
          <w:bottom w:val="none" w:sz="0" w:space="0" w:color="auto"/>
          <w:right w:val="none" w:sz="0" w:space="0" w:color="auto"/>
        </w:pBdr>
        <w:spacing w:before="0" w:after="0" w:line="400" w:lineRule="exact"/>
        <w:ind w:left="0" w:right="0"/>
        <w:jc w:val="center"/>
        <w:rPr>
          <w:rFonts w:ascii="Open Sans" w:eastAsia="Open Sans" w:hAnsi="Open Sans" w:cs="Open Sans"/>
          <w:color w:val="050505"/>
          <w:sz w:val="20"/>
          <w:szCs w:val="20"/>
          <w:bdr w:val="none" w:sz="0" w:space="0" w:color="auto"/>
          <w:vertAlign w:val="baseline"/>
        </w:rPr>
      </w:pPr>
    </w:p>
    <w:p>
      <w:pPr>
        <w:pStyle w:val="documentskn-mlo4heading"/>
        <w:pBdr>
          <w:top w:val="none" w:sz="0" w:space="0" w:color="auto"/>
          <w:left w:val="none" w:sz="0" w:space="0" w:color="auto"/>
          <w:bottom w:val="none" w:sz="0" w:space="0" w:color="auto"/>
          <w:right w:val="none" w:sz="0" w:space="0" w:color="auto"/>
        </w:pBdr>
        <w:spacing w:before="0" w:line="360" w:lineRule="exact"/>
        <w:ind w:left="0" w:right="0"/>
        <w:rPr>
          <w:rFonts w:ascii="Open Sans" w:eastAsia="Open Sans" w:hAnsi="Open Sans" w:cs="Open Sans"/>
          <w:color w:val="050505"/>
          <w:sz w:val="20"/>
          <w:szCs w:val="20"/>
          <w:bdr w:val="none" w:sz="0" w:space="0" w:color="auto"/>
          <w:vertAlign w:val="baseline"/>
        </w:rPr>
      </w:pPr>
      <w:r>
        <w:rPr>
          <w:rStyle w:val="documentheadingpadding"/>
          <w:color w:val="FFFFFF"/>
          <w:shd w:val="clear" w:color="auto" w:fill="799ACC"/>
        </w:rPr>
        <w:t>   </w:t>
      </w:r>
      <w:r>
        <w:rPr>
          <w:rStyle w:val="span"/>
          <w:rFonts w:ascii="Abel" w:eastAsia="Abel" w:hAnsi="Abel" w:cs="Abel"/>
          <w:color w:val="FFFFFF"/>
          <w:sz w:val="28"/>
          <w:szCs w:val="28"/>
          <w:shd w:val="clear" w:color="auto" w:fill="799ACC"/>
        </w:rPr>
        <w:t>professional summary</w:t>
      </w:r>
      <w:r>
        <w:rPr>
          <w:rStyle w:val="documentheadingpadding"/>
          <w:color w:val="FFFFFF"/>
          <w:shd w:val="clear" w:color="auto" w:fill="799ACC"/>
        </w:rPr>
        <w:t>   </w:t>
      </w:r>
      <w:r>
        <w:rPr>
          <w:rFonts w:ascii="Open Sans" w:eastAsia="Open Sans" w:hAnsi="Open Sans" w:cs="Open Sans"/>
          <w:color w:val="050505"/>
          <w:sz w:val="20"/>
          <w:szCs w:val="20"/>
          <w:bdr w:val="none" w:sz="0" w:space="0" w:color="auto"/>
          <w:vertAlign w:val="baseline"/>
        </w:rPr>
        <w:drawing>
          <wp:anchor simplePos="0" relativeHeight="251661312" behindDoc="1" locked="0" layoutInCell="1" allowOverlap="1">
            <wp:simplePos x="0" y="0"/>
            <wp:positionH relativeFrom="column">
              <wp:posOffset>0</wp:posOffset>
            </wp:positionH>
            <wp:positionV relativeFrom="paragraph">
              <wp:posOffset>222250</wp:posOffset>
            </wp:positionV>
            <wp:extent cx="7239000" cy="25400"/>
            <wp:wrapNone/>
            <wp:docPr id="100007"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0"/>
                    </pic:cNvPicPr>
                  </pic:nvPicPr>
                  <pic:blipFill>
                    <a:blip xmlns:r="http://schemas.openxmlformats.org/officeDocument/2006/relationships" r:embed="rId7"/>
                    <a:stretch>
                      <a:fillRect/>
                    </a:stretch>
                  </pic:blipFill>
                  <pic:spPr>
                    <a:xfrm>
                      <a:off x="0" y="0"/>
                      <a:ext cx="7239000" cy="25400"/>
                    </a:xfrm>
                    <a:prstGeom prst="rect">
                      <a:avLst/>
                    </a:prstGeom>
                  </pic:spPr>
                </pic:pic>
              </a:graphicData>
            </a:graphic>
          </wp:anchor>
        </w:drawing>
      </w:r>
    </w:p>
    <w:p>
      <w:pPr>
        <w:pStyle w:val="p"/>
        <w:pBdr>
          <w:top w:val="none" w:sz="0" w:space="14" w:color="auto"/>
          <w:left w:val="none" w:sz="0" w:space="0" w:color="auto"/>
          <w:bottom w:val="none" w:sz="0" w:space="0" w:color="auto"/>
          <w:right w:val="none" w:sz="0" w:space="0" w:color="auto"/>
        </w:pBdr>
        <w:spacing w:before="0" w:after="400" w:line="360" w:lineRule="atLeast"/>
        <w:ind w:left="0" w:right="0"/>
        <w:rPr>
          <w:rFonts w:ascii="Open Sans" w:eastAsia="Open Sans" w:hAnsi="Open Sans" w:cs="Open Sans"/>
          <w:color w:val="000000"/>
          <w:sz w:val="20"/>
          <w:szCs w:val="20"/>
          <w:bdr w:val="none" w:sz="0" w:space="0" w:color="auto"/>
          <w:vertAlign w:val="baseline"/>
        </w:rPr>
      </w:pPr>
      <w:r>
        <w:rPr>
          <w:rFonts w:ascii="Open Sans" w:eastAsia="Open Sans" w:hAnsi="Open Sans" w:cs="Open Sans"/>
          <w:color w:val="000000"/>
          <w:sz w:val="20"/>
          <w:szCs w:val="20"/>
          <w:bdr w:val="none" w:sz="0" w:space="0" w:color="auto"/>
          <w:vertAlign w:val="baseline"/>
        </w:rPr>
        <w:t>Dynamic Lead Hostess with a proven track record in team management and customer service excellence. At Quotes Willowbrook, I spearheaded hostess training, enhancing restaurant operations and guest satisfaction. Skilled in policy enforcement and problem-solving, I excel in creating positive customer experiences. My strong leadership and interpersonal skills drive success in high-pressure environments. Hardworking, highly motivated professional eager to lend combined knowledge and skills to enhance business performance. Operates well in both individual and team capacities, leveraging seasoned work ethic to quickly adapt to different processes and drive company objectives. Resourceful and results-driven with a passion for growth and efficiency to meet company needs and increase service value.</w:t>
      </w:r>
    </w:p>
    <w:p>
      <w:pPr>
        <w:pStyle w:val="documentskn-mlo4heading"/>
        <w:pBdr>
          <w:top w:val="none" w:sz="0" w:space="0" w:color="auto"/>
          <w:left w:val="none" w:sz="0" w:space="0" w:color="auto"/>
          <w:bottom w:val="none" w:sz="0" w:space="0" w:color="auto"/>
          <w:right w:val="none" w:sz="0" w:space="0" w:color="auto"/>
        </w:pBdr>
        <w:spacing w:before="0" w:line="360" w:lineRule="exact"/>
        <w:ind w:left="0" w:right="0"/>
        <w:rPr>
          <w:rFonts w:ascii="Open Sans" w:eastAsia="Open Sans" w:hAnsi="Open Sans" w:cs="Open Sans"/>
          <w:color w:val="050505"/>
          <w:sz w:val="20"/>
          <w:szCs w:val="20"/>
          <w:bdr w:val="none" w:sz="0" w:space="0" w:color="auto"/>
          <w:vertAlign w:val="baseline"/>
        </w:rPr>
      </w:pPr>
      <w:r>
        <w:rPr>
          <w:rStyle w:val="documentheadingpadding"/>
          <w:color w:val="FFFFFF"/>
          <w:shd w:val="clear" w:color="auto" w:fill="799ACC"/>
        </w:rPr>
        <w:t>   </w:t>
      </w:r>
      <w:r>
        <w:rPr>
          <w:rStyle w:val="span"/>
          <w:rFonts w:ascii="Abel" w:eastAsia="Abel" w:hAnsi="Abel" w:cs="Abel"/>
          <w:color w:val="FFFFFF"/>
          <w:sz w:val="28"/>
          <w:szCs w:val="28"/>
          <w:shd w:val="clear" w:color="auto" w:fill="799ACC"/>
        </w:rPr>
        <w:t>skills</w:t>
      </w:r>
      <w:r>
        <w:rPr>
          <w:rStyle w:val="documentheadingpadding"/>
          <w:color w:val="FFFFFF"/>
          <w:shd w:val="clear" w:color="auto" w:fill="799ACC"/>
        </w:rPr>
        <w:t>   </w:t>
      </w:r>
      <w:r>
        <w:rPr>
          <w:rFonts w:ascii="Open Sans" w:eastAsia="Open Sans" w:hAnsi="Open Sans" w:cs="Open Sans"/>
          <w:color w:val="050505"/>
          <w:sz w:val="20"/>
          <w:szCs w:val="20"/>
          <w:bdr w:val="none" w:sz="0" w:space="0" w:color="auto"/>
          <w:vertAlign w:val="baseline"/>
        </w:rPr>
        <w:drawing>
          <wp:anchor simplePos="0" relativeHeight="251662336" behindDoc="1" locked="0" layoutInCell="1" allowOverlap="1">
            <wp:simplePos x="0" y="0"/>
            <wp:positionH relativeFrom="column">
              <wp:posOffset>0</wp:posOffset>
            </wp:positionH>
            <wp:positionV relativeFrom="paragraph">
              <wp:posOffset>222250</wp:posOffset>
            </wp:positionV>
            <wp:extent cx="7239000" cy="25400"/>
            <wp:wrapNone/>
            <wp:docPr id="100009"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0"/>
                    </pic:cNvPicPr>
                  </pic:nvPicPr>
                  <pic:blipFill>
                    <a:blip xmlns:r="http://schemas.openxmlformats.org/officeDocument/2006/relationships" r:embed="rId7"/>
                    <a:stretch>
                      <a:fillRect/>
                    </a:stretch>
                  </pic:blipFill>
                  <pic:spPr>
                    <a:xfrm>
                      <a:off x="0" y="0"/>
                      <a:ext cx="7239000" cy="25400"/>
                    </a:xfrm>
                    <a:prstGeom prst="rect">
                      <a:avLst/>
                    </a:prstGeom>
                  </pic:spPr>
                </pic:pic>
              </a:graphicData>
            </a:graphic>
          </wp:anchor>
        </w:drawing>
      </w:r>
    </w:p>
    <w:p>
      <w:pPr>
        <w:pStyle w:val="div"/>
        <w:pBdr>
          <w:top w:val="none" w:sz="0" w:space="0" w:color="auto"/>
          <w:left w:val="none" w:sz="0" w:space="0" w:color="auto"/>
          <w:bottom w:val="none" w:sz="0" w:space="0" w:color="auto"/>
          <w:right w:val="none" w:sz="0" w:space="0" w:color="auto"/>
        </w:pBdr>
        <w:spacing w:before="0" w:after="0" w:line="400" w:lineRule="exact"/>
        <w:ind w:left="0" w:right="0"/>
        <w:rPr>
          <w:rFonts w:ascii="Open Sans" w:eastAsia="Open Sans" w:hAnsi="Open Sans" w:cs="Open Sans"/>
          <w:color w:val="050505"/>
          <w:sz w:val="20"/>
          <w:szCs w:val="20"/>
          <w:bdr w:val="none" w:sz="0" w:space="0" w:color="auto"/>
          <w:vertAlign w:val="baseline"/>
        </w:rPr>
      </w:pPr>
    </w:p>
    <w:tbl>
      <w:tblPr>
        <w:tblW w:w="11440" w:type="dxa"/>
        <w:jc w:val="left"/>
        <w:tblInd w:w="0" w:type="dxa"/>
        <w:tblCellMar>
          <w:left w:w="108" w:type="dxa"/>
          <w:right w:w="108" w:type="dxa"/>
        </w:tblCellMar>
      </w:tblPr>
      <w:tblGrid>
        <w:gridCol w:w="5723"/>
        <w:gridCol w:w="5717"/>
      </w:tblGrid>
      <w:tr>
        <w:tblPrEx>
          <w:tblW w:w="11440" w:type="dxa"/>
          <w:jc w:val="left"/>
          <w:tblInd w:w="0" w:type="dxa"/>
          <w:tblCellMar>
            <w:left w:w="108" w:type="dxa"/>
            <w:right w:w="108" w:type="dxa"/>
          </w:tblCellMar>
        </w:tblPrEx>
        <w:trPr>
          <w:jc w:val="left"/>
        </w:trPr>
        <w:tc>
          <w:tcPr>
            <w:tcW w:w="5720" w:type="dxa"/>
            <w:tcMar>
              <w:left w:w="0" w:type="dxa"/>
            </w:tcMar>
          </w:tcPr>
          <w:p>
            <w:pPr>
              <w:pStyle w:val="p"/>
              <w:numPr>
                <w:ilvl w:val="0"/>
                <w:numId w:val="1"/>
              </w:numPr>
              <w:pBdr>
                <w:top w:val="none" w:sz="0" w:space="0" w:color="auto"/>
                <w:left w:val="none" w:sz="0" w:space="0" w:color="auto"/>
                <w:bottom w:val="none" w:sz="0" w:space="0" w:color="auto"/>
                <w:right w:val="none" w:sz="0" w:space="0" w:color="auto"/>
              </w:pBdr>
              <w:tabs>
                <w:tab w:val="left" w:pos="260"/>
              </w:tabs>
              <w:spacing w:before="60" w:after="60" w:line="280" w:lineRule="atLeast"/>
              <w:ind w:left="260" w:right="0" w:hanging="260"/>
              <w:rPr>
                <w:rFonts w:ascii="Open Sans" w:eastAsia="Open Sans" w:hAnsi="Open Sans" w:cs="Open Sans"/>
                <w:color w:val="050505"/>
                <w:sz w:val="20"/>
                <w:szCs w:val="20"/>
                <w:bdr w:val="none" w:sz="0" w:space="0" w:color="auto"/>
                <w:vertAlign w:val="baseline"/>
              </w:rPr>
            </w:pPr>
            <w:r>
              <w:rPr>
                <w:rFonts w:ascii="Open Sans" w:eastAsia="Open Sans" w:hAnsi="Open Sans" w:cs="Open Sans"/>
                <w:color w:val="050505"/>
                <w:sz w:val="20"/>
                <w:szCs w:val="20"/>
                <w:bdr w:val="none" w:sz="0" w:space="0" w:color="auto"/>
                <w:vertAlign w:val="baseline"/>
              </w:rPr>
              <w:t>Food safety awareness</w:t>
            </w:r>
          </w:p>
        </w:tc>
        <w:tc>
          <w:tcPr>
            <w:tcW w:w="5720" w:type="dxa"/>
            <w:tcMar>
              <w:left w:w="0" w:type="dxa"/>
            </w:tcMar>
          </w:tcPr>
          <w:p>
            <w:pPr>
              <w:pStyle w:val="p"/>
              <w:numPr>
                <w:ilvl w:val="0"/>
                <w:numId w:val="2"/>
              </w:numPr>
              <w:pBdr>
                <w:top w:val="none" w:sz="0" w:space="0" w:color="auto"/>
                <w:left w:val="none" w:sz="0" w:space="0" w:color="auto"/>
                <w:bottom w:val="none" w:sz="0" w:space="0" w:color="auto"/>
                <w:right w:val="none" w:sz="0" w:space="0" w:color="auto"/>
              </w:pBdr>
              <w:tabs>
                <w:tab w:val="left" w:pos="260"/>
              </w:tabs>
              <w:spacing w:before="60" w:after="60" w:line="280" w:lineRule="atLeast"/>
              <w:ind w:left="260" w:right="0" w:hanging="260"/>
              <w:rPr>
                <w:rFonts w:ascii="Open Sans" w:eastAsia="Open Sans" w:hAnsi="Open Sans" w:cs="Open Sans"/>
                <w:color w:val="050505"/>
                <w:sz w:val="20"/>
                <w:szCs w:val="20"/>
                <w:bdr w:val="none" w:sz="0" w:space="0" w:color="auto"/>
                <w:vertAlign w:val="baseline"/>
              </w:rPr>
            </w:pPr>
            <w:r>
              <w:rPr>
                <w:rFonts w:ascii="Open Sans" w:eastAsia="Open Sans" w:hAnsi="Open Sans" w:cs="Open Sans"/>
                <w:color w:val="050505"/>
                <w:sz w:val="20"/>
                <w:szCs w:val="20"/>
                <w:bdr w:val="none" w:sz="0" w:space="0" w:color="auto"/>
                <w:vertAlign w:val="baseline"/>
              </w:rPr>
              <w:t>Policy enforcement</w:t>
            </w:r>
          </w:p>
        </w:tc>
      </w:tr>
      <w:tr>
        <w:tblPrEx>
          <w:tblW w:w="11440" w:type="dxa"/>
          <w:jc w:val="left"/>
          <w:tblInd w:w="0" w:type="dxa"/>
          <w:tblCellMar>
            <w:left w:w="108" w:type="dxa"/>
            <w:right w:w="108" w:type="dxa"/>
          </w:tblCellMar>
        </w:tblPrEx>
        <w:trPr>
          <w:jc w:val="left"/>
        </w:trPr>
        <w:tc>
          <w:tcPr>
            <w:tcW w:w="5720" w:type="dxa"/>
            <w:tcMar>
              <w:left w:w="0" w:type="dxa"/>
            </w:tcMar>
          </w:tcPr>
          <w:p>
            <w:pPr>
              <w:pStyle w:val="p"/>
              <w:numPr>
                <w:ilvl w:val="0"/>
                <w:numId w:val="3"/>
              </w:numPr>
              <w:pBdr>
                <w:top w:val="none" w:sz="0" w:space="0" w:color="auto"/>
                <w:left w:val="none" w:sz="0" w:space="0" w:color="auto"/>
                <w:bottom w:val="none" w:sz="0" w:space="0" w:color="auto"/>
                <w:right w:val="none" w:sz="0" w:space="0" w:color="auto"/>
              </w:pBdr>
              <w:tabs>
                <w:tab w:val="left" w:pos="260"/>
              </w:tabs>
              <w:spacing w:before="60" w:after="60" w:line="280" w:lineRule="atLeast"/>
              <w:ind w:left="260" w:right="0" w:hanging="260"/>
              <w:rPr>
                <w:rFonts w:ascii="Open Sans" w:eastAsia="Open Sans" w:hAnsi="Open Sans" w:cs="Open Sans"/>
                <w:color w:val="050505"/>
                <w:sz w:val="20"/>
                <w:szCs w:val="20"/>
                <w:bdr w:val="none" w:sz="0" w:space="0" w:color="auto"/>
                <w:vertAlign w:val="baseline"/>
              </w:rPr>
            </w:pPr>
            <w:r>
              <w:rPr>
                <w:rFonts w:ascii="Open Sans" w:eastAsia="Open Sans" w:hAnsi="Open Sans" w:cs="Open Sans"/>
                <w:color w:val="050505"/>
                <w:sz w:val="20"/>
                <w:szCs w:val="20"/>
                <w:bdr w:val="none" w:sz="0" w:space="0" w:color="auto"/>
                <w:vertAlign w:val="baseline"/>
              </w:rPr>
              <w:t>Cross-functional collaboration</w:t>
            </w:r>
          </w:p>
        </w:tc>
        <w:tc>
          <w:tcPr>
            <w:tcW w:w="5720" w:type="dxa"/>
            <w:tcMar>
              <w:left w:w="0" w:type="dxa"/>
            </w:tcMar>
          </w:tcPr>
          <w:p>
            <w:pPr>
              <w:pStyle w:val="p"/>
              <w:numPr>
                <w:ilvl w:val="0"/>
                <w:numId w:val="4"/>
              </w:numPr>
              <w:pBdr>
                <w:top w:val="none" w:sz="0" w:space="0" w:color="auto"/>
                <w:left w:val="none" w:sz="0" w:space="0" w:color="auto"/>
                <w:bottom w:val="none" w:sz="0" w:space="0" w:color="auto"/>
                <w:right w:val="none" w:sz="0" w:space="0" w:color="auto"/>
              </w:pBdr>
              <w:tabs>
                <w:tab w:val="left" w:pos="260"/>
              </w:tabs>
              <w:spacing w:before="60" w:after="60" w:line="280" w:lineRule="atLeast"/>
              <w:ind w:left="260" w:right="0" w:hanging="260"/>
              <w:rPr>
                <w:rFonts w:ascii="Open Sans" w:eastAsia="Open Sans" w:hAnsi="Open Sans" w:cs="Open Sans"/>
                <w:color w:val="050505"/>
                <w:sz w:val="20"/>
                <w:szCs w:val="20"/>
                <w:bdr w:val="none" w:sz="0" w:space="0" w:color="auto"/>
                <w:vertAlign w:val="baseline"/>
              </w:rPr>
            </w:pPr>
            <w:r>
              <w:rPr>
                <w:rFonts w:ascii="Open Sans" w:eastAsia="Open Sans" w:hAnsi="Open Sans" w:cs="Open Sans"/>
                <w:color w:val="050505"/>
                <w:sz w:val="20"/>
                <w:szCs w:val="20"/>
                <w:bdr w:val="none" w:sz="0" w:space="0" w:color="auto"/>
                <w:vertAlign w:val="baseline"/>
              </w:rPr>
              <w:t>Positive attitude</w:t>
            </w:r>
          </w:p>
        </w:tc>
      </w:tr>
      <w:tr>
        <w:tblPrEx>
          <w:tblW w:w="11440" w:type="dxa"/>
          <w:jc w:val="left"/>
          <w:tblInd w:w="0" w:type="dxa"/>
          <w:tblCellMar>
            <w:left w:w="108" w:type="dxa"/>
            <w:right w:w="108" w:type="dxa"/>
          </w:tblCellMar>
        </w:tblPrEx>
        <w:trPr>
          <w:jc w:val="left"/>
        </w:trPr>
        <w:tc>
          <w:tcPr>
            <w:tcW w:w="5720" w:type="dxa"/>
            <w:tcMar>
              <w:left w:w="0" w:type="dxa"/>
            </w:tcMar>
          </w:tcPr>
          <w:p>
            <w:pPr>
              <w:pStyle w:val="p"/>
              <w:numPr>
                <w:ilvl w:val="0"/>
                <w:numId w:val="5"/>
              </w:numPr>
              <w:pBdr>
                <w:top w:val="none" w:sz="0" w:space="0" w:color="auto"/>
                <w:left w:val="none" w:sz="0" w:space="0" w:color="auto"/>
                <w:bottom w:val="none" w:sz="0" w:space="0" w:color="auto"/>
                <w:right w:val="none" w:sz="0" w:space="0" w:color="auto"/>
              </w:pBdr>
              <w:tabs>
                <w:tab w:val="left" w:pos="260"/>
              </w:tabs>
              <w:spacing w:before="60" w:after="60" w:line="280" w:lineRule="atLeast"/>
              <w:ind w:left="260" w:right="0" w:hanging="260"/>
              <w:rPr>
                <w:rFonts w:ascii="Open Sans" w:eastAsia="Open Sans" w:hAnsi="Open Sans" w:cs="Open Sans"/>
                <w:color w:val="050505"/>
                <w:sz w:val="20"/>
                <w:szCs w:val="20"/>
                <w:bdr w:val="none" w:sz="0" w:space="0" w:color="auto"/>
                <w:vertAlign w:val="baseline"/>
              </w:rPr>
            </w:pPr>
            <w:r>
              <w:rPr>
                <w:rFonts w:ascii="Open Sans" w:eastAsia="Open Sans" w:hAnsi="Open Sans" w:cs="Open Sans"/>
                <w:color w:val="050505"/>
                <w:sz w:val="20"/>
                <w:szCs w:val="20"/>
                <w:bdr w:val="none" w:sz="0" w:space="0" w:color="auto"/>
                <w:vertAlign w:val="baseline"/>
              </w:rPr>
              <w:t>Problem solving</w:t>
            </w:r>
          </w:p>
        </w:tc>
        <w:tc>
          <w:tcPr>
            <w:tcW w:w="5720" w:type="dxa"/>
            <w:tcMar>
              <w:left w:w="0" w:type="dxa"/>
            </w:tcMar>
          </w:tcPr>
          <w:p>
            <w:pPr>
              <w:pStyle w:val="p"/>
              <w:numPr>
                <w:ilvl w:val="0"/>
                <w:numId w:val="6"/>
              </w:numPr>
              <w:pBdr>
                <w:top w:val="none" w:sz="0" w:space="0" w:color="auto"/>
                <w:left w:val="none" w:sz="0" w:space="0" w:color="auto"/>
                <w:bottom w:val="none" w:sz="0" w:space="0" w:color="auto"/>
                <w:right w:val="none" w:sz="0" w:space="0" w:color="auto"/>
              </w:pBdr>
              <w:tabs>
                <w:tab w:val="left" w:pos="260"/>
              </w:tabs>
              <w:spacing w:before="60" w:after="60" w:line="280" w:lineRule="atLeast"/>
              <w:ind w:left="260" w:right="0" w:hanging="260"/>
              <w:rPr>
                <w:rFonts w:ascii="Open Sans" w:eastAsia="Open Sans" w:hAnsi="Open Sans" w:cs="Open Sans"/>
                <w:color w:val="050505"/>
                <w:sz w:val="20"/>
                <w:szCs w:val="20"/>
                <w:bdr w:val="none" w:sz="0" w:space="0" w:color="auto"/>
                <w:vertAlign w:val="baseline"/>
              </w:rPr>
            </w:pPr>
            <w:r>
              <w:rPr>
                <w:rFonts w:ascii="Open Sans" w:eastAsia="Open Sans" w:hAnsi="Open Sans" w:cs="Open Sans"/>
                <w:color w:val="050505"/>
                <w:sz w:val="20"/>
                <w:szCs w:val="20"/>
                <w:bdr w:val="none" w:sz="0" w:space="0" w:color="auto"/>
                <w:vertAlign w:val="baseline"/>
              </w:rPr>
              <w:t>Team management</w:t>
            </w:r>
          </w:p>
        </w:tc>
      </w:tr>
      <w:tr>
        <w:tblPrEx>
          <w:tblW w:w="11440" w:type="dxa"/>
          <w:jc w:val="left"/>
          <w:tblInd w:w="0" w:type="dxa"/>
          <w:tblCellMar>
            <w:left w:w="108" w:type="dxa"/>
            <w:right w:w="108" w:type="dxa"/>
          </w:tblCellMar>
        </w:tblPrEx>
        <w:trPr>
          <w:jc w:val="left"/>
        </w:trPr>
        <w:tc>
          <w:tcPr>
            <w:tcW w:w="5720" w:type="dxa"/>
            <w:tcMar>
              <w:left w:w="0" w:type="dxa"/>
            </w:tcMar>
          </w:tcPr>
          <w:p>
            <w:pPr>
              <w:pStyle w:val="p"/>
              <w:numPr>
                <w:ilvl w:val="0"/>
                <w:numId w:val="7"/>
              </w:numPr>
              <w:pBdr>
                <w:top w:val="none" w:sz="0" w:space="0" w:color="auto"/>
                <w:left w:val="none" w:sz="0" w:space="0" w:color="auto"/>
                <w:bottom w:val="none" w:sz="0" w:space="0" w:color="auto"/>
                <w:right w:val="none" w:sz="0" w:space="0" w:color="auto"/>
              </w:pBdr>
              <w:tabs>
                <w:tab w:val="left" w:pos="260"/>
              </w:tabs>
              <w:spacing w:before="60" w:after="60" w:line="280" w:lineRule="atLeast"/>
              <w:ind w:left="260" w:right="0" w:hanging="260"/>
              <w:rPr>
                <w:rFonts w:ascii="Open Sans" w:eastAsia="Open Sans" w:hAnsi="Open Sans" w:cs="Open Sans"/>
                <w:color w:val="050505"/>
                <w:sz w:val="20"/>
                <w:szCs w:val="20"/>
                <w:bdr w:val="none" w:sz="0" w:space="0" w:color="auto"/>
                <w:vertAlign w:val="baseline"/>
              </w:rPr>
            </w:pPr>
            <w:r>
              <w:rPr>
                <w:rFonts w:ascii="Open Sans" w:eastAsia="Open Sans" w:hAnsi="Open Sans" w:cs="Open Sans"/>
                <w:color w:val="050505"/>
                <w:sz w:val="20"/>
                <w:szCs w:val="20"/>
                <w:bdr w:val="none" w:sz="0" w:space="0" w:color="auto"/>
                <w:vertAlign w:val="baseline"/>
              </w:rPr>
              <w:t>Decision making</w:t>
            </w:r>
          </w:p>
        </w:tc>
        <w:tc>
          <w:tcPr>
            <w:tcW w:w="5720" w:type="dxa"/>
            <w:tcMar>
              <w:left w:w="0" w:type="dxa"/>
            </w:tcMar>
          </w:tcPr>
          <w:p>
            <w:pPr>
              <w:pStyle w:val="p"/>
              <w:numPr>
                <w:ilvl w:val="0"/>
                <w:numId w:val="8"/>
              </w:numPr>
              <w:pBdr>
                <w:top w:val="none" w:sz="0" w:space="0" w:color="auto"/>
                <w:left w:val="none" w:sz="0" w:space="0" w:color="auto"/>
                <w:bottom w:val="none" w:sz="0" w:space="0" w:color="auto"/>
                <w:right w:val="none" w:sz="0" w:space="0" w:color="auto"/>
              </w:pBdr>
              <w:tabs>
                <w:tab w:val="left" w:pos="260"/>
              </w:tabs>
              <w:spacing w:before="60" w:after="60" w:line="280" w:lineRule="atLeast"/>
              <w:ind w:left="260" w:right="0" w:hanging="260"/>
              <w:rPr>
                <w:rFonts w:ascii="Open Sans" w:eastAsia="Open Sans" w:hAnsi="Open Sans" w:cs="Open Sans"/>
                <w:color w:val="050505"/>
                <w:sz w:val="20"/>
                <w:szCs w:val="20"/>
                <w:bdr w:val="none" w:sz="0" w:space="0" w:color="auto"/>
                <w:vertAlign w:val="baseline"/>
              </w:rPr>
            </w:pPr>
            <w:r>
              <w:rPr>
                <w:rFonts w:ascii="Open Sans" w:eastAsia="Open Sans" w:hAnsi="Open Sans" w:cs="Open Sans"/>
                <w:color w:val="050505"/>
                <w:sz w:val="20"/>
                <w:szCs w:val="20"/>
                <w:bdr w:val="none" w:sz="0" w:space="0" w:color="auto"/>
                <w:vertAlign w:val="baseline"/>
              </w:rPr>
              <w:t>Customer service excellence</w:t>
            </w:r>
          </w:p>
        </w:tc>
      </w:tr>
      <w:tr>
        <w:tblPrEx>
          <w:tblW w:w="11440" w:type="dxa"/>
          <w:jc w:val="left"/>
          <w:tblInd w:w="0" w:type="dxa"/>
          <w:tblCellMar>
            <w:left w:w="108" w:type="dxa"/>
            <w:right w:w="108" w:type="dxa"/>
          </w:tblCellMar>
        </w:tblPrEx>
        <w:trPr>
          <w:jc w:val="left"/>
        </w:trPr>
        <w:tc>
          <w:tcPr>
            <w:tcW w:w="5720" w:type="dxa"/>
            <w:tcMar>
              <w:left w:w="0" w:type="dxa"/>
            </w:tcMar>
          </w:tcPr>
          <w:p>
            <w:pPr>
              <w:pStyle w:val="p"/>
              <w:numPr>
                <w:ilvl w:val="0"/>
                <w:numId w:val="9"/>
              </w:numPr>
              <w:pBdr>
                <w:top w:val="none" w:sz="0" w:space="0" w:color="auto"/>
                <w:left w:val="none" w:sz="0" w:space="0" w:color="auto"/>
                <w:bottom w:val="none" w:sz="0" w:space="0" w:color="auto"/>
                <w:right w:val="none" w:sz="0" w:space="0" w:color="auto"/>
              </w:pBdr>
              <w:tabs>
                <w:tab w:val="left" w:pos="260"/>
              </w:tabs>
              <w:spacing w:before="60" w:after="60" w:line="280" w:lineRule="atLeast"/>
              <w:ind w:left="260" w:right="0" w:hanging="260"/>
              <w:rPr>
                <w:rFonts w:ascii="Open Sans" w:eastAsia="Open Sans" w:hAnsi="Open Sans" w:cs="Open Sans"/>
                <w:color w:val="050505"/>
                <w:sz w:val="20"/>
                <w:szCs w:val="20"/>
                <w:bdr w:val="none" w:sz="0" w:space="0" w:color="auto"/>
                <w:vertAlign w:val="baseline"/>
              </w:rPr>
            </w:pPr>
            <w:r>
              <w:rPr>
                <w:rFonts w:ascii="Open Sans" w:eastAsia="Open Sans" w:hAnsi="Open Sans" w:cs="Open Sans"/>
                <w:color w:val="050505"/>
                <w:sz w:val="20"/>
                <w:szCs w:val="20"/>
                <w:bdr w:val="none" w:sz="0" w:space="0" w:color="auto"/>
                <w:vertAlign w:val="baseline"/>
              </w:rPr>
              <w:t>Exceptional communication</w:t>
            </w:r>
          </w:p>
        </w:tc>
        <w:tc>
          <w:tcPr>
            <w:tcW w:w="5720" w:type="dxa"/>
            <w:tcMar>
              <w:left w:w="0" w:type="dxa"/>
            </w:tcMar>
          </w:tcPr>
          <w:p>
            <w:pPr>
              <w:pStyle w:val="p"/>
              <w:numPr>
                <w:ilvl w:val="0"/>
                <w:numId w:val="10"/>
              </w:numPr>
              <w:pBdr>
                <w:top w:val="none" w:sz="0" w:space="0" w:color="auto"/>
                <w:left w:val="none" w:sz="0" w:space="0" w:color="auto"/>
                <w:bottom w:val="none" w:sz="0" w:space="0" w:color="auto"/>
                <w:right w:val="none" w:sz="0" w:space="0" w:color="auto"/>
              </w:pBdr>
              <w:tabs>
                <w:tab w:val="left" w:pos="260"/>
              </w:tabs>
              <w:spacing w:before="60" w:after="60" w:line="280" w:lineRule="atLeast"/>
              <w:ind w:left="260" w:right="0" w:hanging="260"/>
              <w:rPr>
                <w:rFonts w:ascii="Open Sans" w:eastAsia="Open Sans" w:hAnsi="Open Sans" w:cs="Open Sans"/>
                <w:color w:val="050505"/>
                <w:sz w:val="20"/>
                <w:szCs w:val="20"/>
                <w:bdr w:val="none" w:sz="0" w:space="0" w:color="auto"/>
                <w:vertAlign w:val="baseline"/>
              </w:rPr>
            </w:pPr>
            <w:r>
              <w:rPr>
                <w:rFonts w:ascii="Open Sans" w:eastAsia="Open Sans" w:hAnsi="Open Sans" w:cs="Open Sans"/>
                <w:color w:val="050505"/>
                <w:sz w:val="20"/>
                <w:szCs w:val="20"/>
                <w:bdr w:val="none" w:sz="0" w:space="0" w:color="auto"/>
                <w:vertAlign w:val="baseline"/>
              </w:rPr>
              <w:t>Attention to detail</w:t>
            </w:r>
          </w:p>
        </w:tc>
      </w:tr>
      <w:tr>
        <w:tblPrEx>
          <w:tblW w:w="11440" w:type="dxa"/>
          <w:jc w:val="left"/>
          <w:tblInd w:w="0" w:type="dxa"/>
          <w:tblCellMar>
            <w:left w:w="108" w:type="dxa"/>
            <w:right w:w="108" w:type="dxa"/>
          </w:tblCellMar>
        </w:tblPrEx>
        <w:trPr>
          <w:jc w:val="left"/>
        </w:trPr>
        <w:tc>
          <w:tcPr>
            <w:tcW w:w="5720" w:type="dxa"/>
            <w:tcMar>
              <w:left w:w="0" w:type="dxa"/>
            </w:tcMar>
          </w:tcPr>
          <w:p>
            <w:pPr>
              <w:pStyle w:val="p"/>
              <w:numPr>
                <w:ilvl w:val="0"/>
                <w:numId w:val="11"/>
              </w:numPr>
              <w:pBdr>
                <w:top w:val="none" w:sz="0" w:space="0" w:color="auto"/>
                <w:left w:val="none" w:sz="0" w:space="0" w:color="auto"/>
                <w:bottom w:val="none" w:sz="0" w:space="0" w:color="auto"/>
                <w:right w:val="none" w:sz="0" w:space="0" w:color="auto"/>
              </w:pBdr>
              <w:tabs>
                <w:tab w:val="left" w:pos="260"/>
              </w:tabs>
              <w:spacing w:before="60" w:after="60" w:line="280" w:lineRule="atLeast"/>
              <w:ind w:left="260" w:right="0" w:hanging="260"/>
              <w:rPr>
                <w:rFonts w:ascii="Open Sans" w:eastAsia="Open Sans" w:hAnsi="Open Sans" w:cs="Open Sans"/>
                <w:color w:val="050505"/>
                <w:sz w:val="20"/>
                <w:szCs w:val="20"/>
                <w:bdr w:val="none" w:sz="0" w:space="0" w:color="auto"/>
                <w:vertAlign w:val="baseline"/>
              </w:rPr>
            </w:pPr>
            <w:r>
              <w:rPr>
                <w:rFonts w:ascii="Open Sans" w:eastAsia="Open Sans" w:hAnsi="Open Sans" w:cs="Open Sans"/>
                <w:color w:val="050505"/>
                <w:sz w:val="20"/>
                <w:szCs w:val="20"/>
                <w:bdr w:val="none" w:sz="0" w:space="0" w:color="auto"/>
                <w:vertAlign w:val="baseline"/>
              </w:rPr>
              <w:t>Adaptability</w:t>
            </w:r>
          </w:p>
        </w:tc>
        <w:tc>
          <w:tcPr>
            <w:tcW w:w="5720" w:type="dxa"/>
            <w:tcMar>
              <w:left w:w="0" w:type="dxa"/>
            </w:tcMar>
          </w:tcPr>
          <w:p>
            <w:pPr>
              <w:pStyle w:val="p"/>
              <w:numPr>
                <w:ilvl w:val="0"/>
                <w:numId w:val="12"/>
              </w:numPr>
              <w:pBdr>
                <w:top w:val="none" w:sz="0" w:space="0" w:color="auto"/>
                <w:left w:val="none" w:sz="0" w:space="0" w:color="auto"/>
                <w:bottom w:val="none" w:sz="0" w:space="0" w:color="auto"/>
                <w:right w:val="none" w:sz="0" w:space="0" w:color="auto"/>
              </w:pBdr>
              <w:tabs>
                <w:tab w:val="left" w:pos="260"/>
              </w:tabs>
              <w:spacing w:before="60" w:after="60" w:line="280" w:lineRule="atLeast"/>
              <w:ind w:left="260" w:right="0" w:hanging="260"/>
              <w:rPr>
                <w:rFonts w:ascii="Open Sans" w:eastAsia="Open Sans" w:hAnsi="Open Sans" w:cs="Open Sans"/>
                <w:color w:val="050505"/>
                <w:sz w:val="20"/>
                <w:szCs w:val="20"/>
                <w:bdr w:val="none" w:sz="0" w:space="0" w:color="auto"/>
                <w:vertAlign w:val="baseline"/>
              </w:rPr>
            </w:pPr>
            <w:r>
              <w:rPr>
                <w:rFonts w:ascii="Open Sans" w:eastAsia="Open Sans" w:hAnsi="Open Sans" w:cs="Open Sans"/>
                <w:color w:val="050505"/>
                <w:sz w:val="20"/>
                <w:szCs w:val="20"/>
                <w:bdr w:val="none" w:sz="0" w:space="0" w:color="auto"/>
                <w:vertAlign w:val="baseline"/>
              </w:rPr>
              <w:t>Interpersonal skills</w:t>
            </w:r>
          </w:p>
        </w:tc>
      </w:tr>
      <w:tr>
        <w:tblPrEx>
          <w:tblW w:w="11440" w:type="dxa"/>
          <w:jc w:val="left"/>
          <w:tblInd w:w="0" w:type="dxa"/>
          <w:tblCellMar>
            <w:left w:w="108" w:type="dxa"/>
            <w:right w:w="108" w:type="dxa"/>
          </w:tblCellMar>
        </w:tblPrEx>
        <w:trPr>
          <w:jc w:val="left"/>
        </w:trPr>
        <w:tc>
          <w:tcPr>
            <w:tcW w:w="5720" w:type="dxa"/>
            <w:tcMar>
              <w:left w:w="0" w:type="dxa"/>
            </w:tcMar>
          </w:tcPr>
          <w:p>
            <w:pPr>
              <w:pStyle w:val="p"/>
              <w:numPr>
                <w:ilvl w:val="0"/>
                <w:numId w:val="13"/>
              </w:numPr>
              <w:pBdr>
                <w:top w:val="none" w:sz="0" w:space="0" w:color="auto"/>
                <w:left w:val="none" w:sz="0" w:space="0" w:color="auto"/>
                <w:bottom w:val="none" w:sz="0" w:space="0" w:color="auto"/>
                <w:right w:val="none" w:sz="0" w:space="0" w:color="auto"/>
              </w:pBdr>
              <w:tabs>
                <w:tab w:val="left" w:pos="260"/>
              </w:tabs>
              <w:spacing w:before="60" w:after="60" w:line="280" w:lineRule="atLeast"/>
              <w:ind w:left="260" w:right="0" w:hanging="260"/>
              <w:rPr>
                <w:rFonts w:ascii="Open Sans" w:eastAsia="Open Sans" w:hAnsi="Open Sans" w:cs="Open Sans"/>
                <w:color w:val="050505"/>
                <w:sz w:val="20"/>
                <w:szCs w:val="20"/>
                <w:bdr w:val="none" w:sz="0" w:space="0" w:color="auto"/>
                <w:vertAlign w:val="baseline"/>
              </w:rPr>
            </w:pPr>
            <w:r>
              <w:rPr>
                <w:rFonts w:ascii="Open Sans" w:eastAsia="Open Sans" w:hAnsi="Open Sans" w:cs="Open Sans"/>
                <w:color w:val="050505"/>
                <w:sz w:val="20"/>
                <w:szCs w:val="20"/>
                <w:bdr w:val="none" w:sz="0" w:space="0" w:color="auto"/>
                <w:vertAlign w:val="baseline"/>
              </w:rPr>
              <w:t>Time management</w:t>
            </w:r>
          </w:p>
        </w:tc>
        <w:tc>
          <w:tcPr>
            <w:tcW w:w="5720" w:type="dxa"/>
            <w:tcMar>
              <w:left w:w="0" w:type="dxa"/>
            </w:tcMar>
          </w:tcPr>
          <w:p>
            <w:pPr>
              <w:pStyle w:val="p"/>
              <w:numPr>
                <w:ilvl w:val="0"/>
                <w:numId w:val="14"/>
              </w:numPr>
              <w:pBdr>
                <w:top w:val="none" w:sz="0" w:space="0" w:color="auto"/>
                <w:left w:val="none" w:sz="0" w:space="0" w:color="auto"/>
                <w:bottom w:val="none" w:sz="0" w:space="0" w:color="auto"/>
                <w:right w:val="none" w:sz="0" w:space="0" w:color="auto"/>
              </w:pBdr>
              <w:tabs>
                <w:tab w:val="left" w:pos="260"/>
              </w:tabs>
              <w:spacing w:before="60" w:after="60" w:line="280" w:lineRule="atLeast"/>
              <w:ind w:left="260" w:right="0" w:hanging="260"/>
              <w:rPr>
                <w:rFonts w:ascii="Open Sans" w:eastAsia="Open Sans" w:hAnsi="Open Sans" w:cs="Open Sans"/>
                <w:color w:val="050505"/>
                <w:sz w:val="20"/>
                <w:szCs w:val="20"/>
                <w:bdr w:val="none" w:sz="0" w:space="0" w:color="auto"/>
                <w:vertAlign w:val="baseline"/>
              </w:rPr>
            </w:pPr>
            <w:r>
              <w:rPr>
                <w:rFonts w:ascii="Open Sans" w:eastAsia="Open Sans" w:hAnsi="Open Sans" w:cs="Open Sans"/>
                <w:color w:val="050505"/>
                <w:sz w:val="20"/>
                <w:szCs w:val="20"/>
                <w:bdr w:val="none" w:sz="0" w:space="0" w:color="auto"/>
                <w:vertAlign w:val="baseline"/>
              </w:rPr>
              <w:t>Strong leadership</w:t>
            </w:r>
          </w:p>
        </w:tc>
      </w:tr>
      <w:tr>
        <w:tblPrEx>
          <w:tblW w:w="11440" w:type="dxa"/>
          <w:jc w:val="left"/>
          <w:tblInd w:w="0" w:type="dxa"/>
          <w:tblCellMar>
            <w:left w:w="108" w:type="dxa"/>
            <w:right w:w="108" w:type="dxa"/>
          </w:tblCellMar>
        </w:tblPrEx>
        <w:trPr>
          <w:jc w:val="left"/>
        </w:trPr>
        <w:tc>
          <w:tcPr>
            <w:tcW w:w="5720" w:type="dxa"/>
            <w:tcMar>
              <w:left w:w="0" w:type="dxa"/>
            </w:tcMar>
          </w:tcPr>
          <w:p>
            <w:pPr>
              <w:pStyle w:val="p"/>
              <w:numPr>
                <w:ilvl w:val="0"/>
                <w:numId w:val="15"/>
              </w:numPr>
              <w:pBdr>
                <w:top w:val="none" w:sz="0" w:space="0" w:color="auto"/>
                <w:left w:val="none" w:sz="0" w:space="0" w:color="auto"/>
                <w:bottom w:val="none" w:sz="0" w:space="0" w:color="auto"/>
                <w:right w:val="none" w:sz="0" w:space="0" w:color="auto"/>
              </w:pBdr>
              <w:tabs>
                <w:tab w:val="left" w:pos="260"/>
              </w:tabs>
              <w:spacing w:before="60" w:after="60" w:line="280" w:lineRule="atLeast"/>
              <w:ind w:left="260" w:right="0" w:hanging="260"/>
              <w:rPr>
                <w:rFonts w:ascii="Open Sans" w:eastAsia="Open Sans" w:hAnsi="Open Sans" w:cs="Open Sans"/>
                <w:color w:val="050505"/>
                <w:sz w:val="20"/>
                <w:szCs w:val="20"/>
                <w:bdr w:val="none" w:sz="0" w:space="0" w:color="auto"/>
                <w:vertAlign w:val="baseline"/>
              </w:rPr>
            </w:pPr>
            <w:r>
              <w:rPr>
                <w:rFonts w:ascii="Open Sans" w:eastAsia="Open Sans" w:hAnsi="Open Sans" w:cs="Open Sans"/>
                <w:color w:val="050505"/>
                <w:sz w:val="20"/>
                <w:szCs w:val="20"/>
                <w:bdr w:val="none" w:sz="0" w:space="0" w:color="auto"/>
                <w:vertAlign w:val="baseline"/>
              </w:rPr>
              <w:t>Active listening</w:t>
            </w:r>
          </w:p>
        </w:tc>
        <w:tc>
          <w:tcPr>
            <w:tcW w:w="5720" w:type="dxa"/>
            <w:tcMar>
              <w:left w:w="0" w:type="dxa"/>
            </w:tcMar>
          </w:tcPr>
          <w:p>
            <w:pPr>
              <w:pStyle w:val="p"/>
              <w:numPr>
                <w:ilvl w:val="0"/>
                <w:numId w:val="16"/>
              </w:numPr>
              <w:pBdr>
                <w:top w:val="none" w:sz="0" w:space="0" w:color="auto"/>
                <w:left w:val="none" w:sz="0" w:space="0" w:color="auto"/>
                <w:bottom w:val="none" w:sz="0" w:space="0" w:color="auto"/>
                <w:right w:val="none" w:sz="0" w:space="0" w:color="auto"/>
              </w:pBdr>
              <w:tabs>
                <w:tab w:val="left" w:pos="260"/>
              </w:tabs>
              <w:spacing w:before="60" w:after="60" w:line="280" w:lineRule="atLeast"/>
              <w:ind w:left="260" w:right="0" w:hanging="260"/>
              <w:rPr>
                <w:rFonts w:ascii="Open Sans" w:eastAsia="Open Sans" w:hAnsi="Open Sans" w:cs="Open Sans"/>
                <w:color w:val="050505"/>
                <w:sz w:val="20"/>
                <w:szCs w:val="20"/>
                <w:bdr w:val="none" w:sz="0" w:space="0" w:color="auto"/>
                <w:vertAlign w:val="baseline"/>
              </w:rPr>
            </w:pPr>
            <w:r>
              <w:rPr>
                <w:rFonts w:ascii="Open Sans" w:eastAsia="Open Sans" w:hAnsi="Open Sans" w:cs="Open Sans"/>
                <w:color w:val="050505"/>
                <w:sz w:val="20"/>
                <w:szCs w:val="20"/>
                <w:bdr w:val="none" w:sz="0" w:space="0" w:color="auto"/>
                <w:vertAlign w:val="baseline"/>
              </w:rPr>
              <w:t>Social media savvy</w:t>
            </w:r>
          </w:p>
        </w:tc>
      </w:tr>
      <w:tr>
        <w:tblPrEx>
          <w:tblW w:w="11440" w:type="dxa"/>
          <w:jc w:val="left"/>
          <w:tblInd w:w="0" w:type="dxa"/>
          <w:tblCellMar>
            <w:left w:w="108" w:type="dxa"/>
            <w:right w:w="108" w:type="dxa"/>
          </w:tblCellMar>
        </w:tblPrEx>
        <w:trPr>
          <w:jc w:val="left"/>
        </w:trPr>
        <w:tc>
          <w:tcPr>
            <w:tcW w:w="5720" w:type="dxa"/>
            <w:tcMar>
              <w:left w:w="0" w:type="dxa"/>
            </w:tcMar>
          </w:tcPr>
          <w:p>
            <w:pPr>
              <w:pStyle w:val="p"/>
              <w:numPr>
                <w:ilvl w:val="0"/>
                <w:numId w:val="17"/>
              </w:numPr>
              <w:pBdr>
                <w:top w:val="none" w:sz="0" w:space="0" w:color="auto"/>
                <w:left w:val="none" w:sz="0" w:space="0" w:color="auto"/>
                <w:bottom w:val="none" w:sz="0" w:space="0" w:color="auto"/>
                <w:right w:val="none" w:sz="0" w:space="0" w:color="auto"/>
              </w:pBdr>
              <w:tabs>
                <w:tab w:val="left" w:pos="260"/>
              </w:tabs>
              <w:spacing w:before="60" w:after="60" w:line="280" w:lineRule="atLeast"/>
              <w:ind w:left="260" w:right="0" w:hanging="260"/>
              <w:rPr>
                <w:rFonts w:ascii="Open Sans" w:eastAsia="Open Sans" w:hAnsi="Open Sans" w:cs="Open Sans"/>
                <w:color w:val="050505"/>
                <w:sz w:val="20"/>
                <w:szCs w:val="20"/>
                <w:bdr w:val="none" w:sz="0" w:space="0" w:color="auto"/>
                <w:vertAlign w:val="baseline"/>
              </w:rPr>
            </w:pPr>
            <w:r>
              <w:rPr>
                <w:rFonts w:ascii="Open Sans" w:eastAsia="Open Sans" w:hAnsi="Open Sans" w:cs="Open Sans"/>
                <w:color w:val="050505"/>
                <w:sz w:val="20"/>
                <w:szCs w:val="20"/>
                <w:bdr w:val="none" w:sz="0" w:space="0" w:color="auto"/>
                <w:vertAlign w:val="baseline"/>
              </w:rPr>
              <w:t>Phone etiquette</w:t>
            </w:r>
          </w:p>
        </w:tc>
        <w:tc>
          <w:tcPr>
            <w:tcW w:w="5720" w:type="dxa"/>
            <w:tcMar>
              <w:left w:w="0" w:type="dxa"/>
            </w:tcMar>
          </w:tcPr>
          <w:p>
            <w:pPr>
              <w:pStyle w:val="p"/>
              <w:numPr>
                <w:ilvl w:val="0"/>
                <w:numId w:val="18"/>
              </w:numPr>
              <w:pBdr>
                <w:top w:val="none" w:sz="0" w:space="0" w:color="auto"/>
                <w:left w:val="none" w:sz="0" w:space="0" w:color="auto"/>
                <w:bottom w:val="none" w:sz="0" w:space="0" w:color="auto"/>
                <w:right w:val="none" w:sz="0" w:space="0" w:color="auto"/>
              </w:pBdr>
              <w:tabs>
                <w:tab w:val="left" w:pos="260"/>
              </w:tabs>
              <w:spacing w:before="60" w:after="400" w:line="280" w:lineRule="atLeast"/>
              <w:ind w:left="260" w:right="0" w:hanging="260"/>
              <w:rPr>
                <w:rFonts w:ascii="Open Sans" w:eastAsia="Open Sans" w:hAnsi="Open Sans" w:cs="Open Sans"/>
                <w:color w:val="050505"/>
                <w:sz w:val="20"/>
                <w:szCs w:val="20"/>
                <w:bdr w:val="none" w:sz="0" w:space="0" w:color="auto"/>
                <w:vertAlign w:val="baseline"/>
              </w:rPr>
            </w:pPr>
            <w:r>
              <w:rPr>
                <w:rFonts w:ascii="Open Sans" w:eastAsia="Open Sans" w:hAnsi="Open Sans" w:cs="Open Sans"/>
                <w:color w:val="050505"/>
                <w:sz w:val="20"/>
                <w:szCs w:val="20"/>
                <w:bdr w:val="none" w:sz="0" w:space="0" w:color="auto"/>
                <w:vertAlign w:val="baseline"/>
              </w:rPr>
              <w:t>Guest relations</w:t>
            </w:r>
          </w:p>
        </w:tc>
      </w:tr>
    </w:tbl>
    <w:tbl>
      <w:tblPr>
        <w:tblStyle w:val="documentskn-mlo4mid-section"/>
        <w:tblW w:w="0" w:type="auto"/>
        <w:tblCellSpacing w:w="0" w:type="dxa"/>
        <w:tblLayout w:type="fixed"/>
        <w:tblCellMar>
          <w:top w:w="0" w:type="dxa"/>
          <w:left w:w="0" w:type="dxa"/>
          <w:bottom w:w="0" w:type="dxa"/>
          <w:right w:w="0" w:type="dxa"/>
        </w:tblCellMar>
        <w:tblLook w:val="05E0"/>
      </w:tblPr>
      <w:tblGrid>
        <w:gridCol w:w="6780"/>
        <w:gridCol w:w="600"/>
        <w:gridCol w:w="605"/>
        <w:gridCol w:w="3455"/>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6780" w:type="dxa"/>
            <w:noWrap w:val="0"/>
            <w:tcMar>
              <w:top w:w="0" w:type="dxa"/>
              <w:left w:w="0" w:type="dxa"/>
              <w:bottom w:w="0" w:type="dxa"/>
              <w:right w:w="0" w:type="dxa"/>
            </w:tcMar>
            <w:vAlign w:val="top"/>
            <w:hideMark/>
          </w:tcPr>
          <w:p>
            <w:pPr>
              <w:pStyle w:val="documentskn-mlo4heading"/>
              <w:pBdr>
                <w:top w:val="none" w:sz="0" w:space="0" w:color="auto"/>
                <w:left w:val="none" w:sz="0" w:space="0" w:color="auto"/>
                <w:bottom w:val="none" w:sz="0" w:space="0" w:color="auto"/>
                <w:right w:val="none" w:sz="0" w:space="0" w:color="auto"/>
              </w:pBdr>
              <w:spacing w:before="0" w:line="360" w:lineRule="exact"/>
              <w:ind w:left="0" w:right="0"/>
              <w:rPr>
                <w:rStyle w:val="documentskn-mlo4mid-sectionleft-box"/>
                <w:rFonts w:ascii="Open Sans" w:eastAsia="Open Sans" w:hAnsi="Open Sans" w:cs="Open Sans"/>
                <w:color w:val="050505"/>
                <w:sz w:val="20"/>
                <w:szCs w:val="20"/>
                <w:bdr w:val="none" w:sz="0" w:space="0" w:color="auto"/>
                <w:vertAlign w:val="baseline"/>
              </w:rPr>
            </w:pPr>
            <w:r>
              <w:rPr>
                <w:rStyle w:val="documentheadingpadding"/>
                <w:color w:val="FFFFFF"/>
                <w:shd w:val="clear" w:color="auto" w:fill="799ACC"/>
              </w:rPr>
              <w:t>   </w:t>
            </w:r>
            <w:r>
              <w:rPr>
                <w:rStyle w:val="span"/>
                <w:rFonts w:ascii="Abel" w:eastAsia="Abel" w:hAnsi="Abel" w:cs="Abel"/>
                <w:color w:val="FFFFFF"/>
                <w:sz w:val="28"/>
                <w:szCs w:val="28"/>
                <w:shd w:val="clear" w:color="auto" w:fill="799ACC"/>
              </w:rPr>
              <w:t>experience</w:t>
            </w:r>
            <w:r>
              <w:rPr>
                <w:rStyle w:val="documentheadingpadding"/>
                <w:color w:val="FFFFFF"/>
                <w:shd w:val="clear" w:color="auto" w:fill="799ACC"/>
              </w:rPr>
              <w:t>   </w:t>
            </w:r>
            <w:r>
              <w:rPr>
                <w:rStyle w:val="documentskn-mlo4mid-sectionleft-box"/>
                <w:rFonts w:ascii="Open Sans" w:eastAsia="Open Sans" w:hAnsi="Open Sans" w:cs="Open Sans"/>
                <w:color w:val="050505"/>
                <w:sz w:val="20"/>
                <w:szCs w:val="20"/>
                <w:bdr w:val="none" w:sz="0" w:space="0" w:color="auto"/>
                <w:vertAlign w:val="baseline"/>
              </w:rPr>
              <w:drawing>
                <wp:anchor simplePos="0" relativeHeight="251663360" behindDoc="1" locked="0" layoutInCell="1" allowOverlap="1">
                  <wp:simplePos x="0" y="0"/>
                  <wp:positionH relativeFrom="column">
                    <wp:posOffset>0</wp:posOffset>
                  </wp:positionH>
                  <wp:positionV relativeFrom="paragraph">
                    <wp:posOffset>222250</wp:posOffset>
                  </wp:positionV>
                  <wp:extent cx="4305300" cy="25400"/>
                  <wp:wrapNone/>
                  <wp:docPr id="10001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0"/>
                          </pic:cNvPicPr>
                        </pic:nvPicPr>
                        <pic:blipFill>
                          <a:blip xmlns:r="http://schemas.openxmlformats.org/officeDocument/2006/relationships" r:embed="rId7"/>
                          <a:stretch>
                            <a:fillRect/>
                          </a:stretch>
                        </pic:blipFill>
                        <pic:spPr>
                          <a:xfrm>
                            <a:off x="0" y="0"/>
                            <a:ext cx="4305300" cy="25400"/>
                          </a:xfrm>
                          <a:prstGeom prst="rect">
                            <a:avLst/>
                          </a:prstGeom>
                        </pic:spPr>
                      </pic:pic>
                    </a:graphicData>
                  </a:graphic>
                </wp:anchor>
              </w:drawing>
            </w:r>
          </w:p>
          <w:tbl>
            <w:tblPr>
              <w:tblStyle w:val="documentskn-mlo4firstparagraphparagraph"/>
              <w:tblW w:w="0" w:type="auto"/>
              <w:tblCellSpacing w:w="0" w:type="dxa"/>
              <w:tblLayout w:type="fixed"/>
              <w:tblCellMar>
                <w:top w:w="280" w:type="dxa"/>
                <w:left w:w="0" w:type="dxa"/>
                <w:bottom w:w="0" w:type="dxa"/>
                <w:right w:w="0" w:type="dxa"/>
              </w:tblCellMar>
              <w:tblLook w:val="05E0"/>
            </w:tblPr>
            <w:tblGrid>
              <w:gridCol w:w="2000"/>
              <w:gridCol w:w="500"/>
              <w:gridCol w:w="4280"/>
            </w:tblGrid>
            <w:tr>
              <w:tblPrEx>
                <w:tblW w:w="0" w:type="auto"/>
                <w:tblCellSpacing w:w="0" w:type="dxa"/>
                <w:tblLayout w:type="fixed"/>
                <w:tblCellMar>
                  <w:top w:w="280" w:type="dxa"/>
                  <w:left w:w="0" w:type="dxa"/>
                  <w:bottom w:w="0" w:type="dxa"/>
                  <w:right w:w="0" w:type="dxa"/>
                </w:tblCellMar>
                <w:tblLook w:val="05E0"/>
              </w:tblPrEx>
              <w:trPr>
                <w:tblCellSpacing w:w="0" w:type="dxa"/>
              </w:trPr>
              <w:tc>
                <w:tcPr>
                  <w:tcW w:w="2000" w:type="dxa"/>
                  <w:noWrap w:val="0"/>
                  <w:tcMar>
                    <w:top w:w="44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80" w:lineRule="atLeast"/>
                    <w:ind w:left="0" w:right="0"/>
                    <w:jc w:val="right"/>
                    <w:textAlignment w:val="auto"/>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Feb 2023</w:t>
                  </w:r>
                  <w:r>
                    <w:rPr>
                      <w:rStyle w:val="span"/>
                      <w:rFonts w:ascii="Open Sans" w:eastAsia="Open Sans" w:hAnsi="Open Sans" w:cs="Open Sans"/>
                      <w:color w:val="050505"/>
                      <w:sz w:val="20"/>
                      <w:szCs w:val="20"/>
                    </w:rPr>
                    <w:t xml:space="preserve"> - </w:t>
                  </w:r>
                  <w:r>
                    <w:rPr>
                      <w:rStyle w:val="span"/>
                      <w:rFonts w:ascii="Open Sans" w:eastAsia="Open Sans" w:hAnsi="Open Sans" w:cs="Open Sans"/>
                      <w:color w:val="050505"/>
                      <w:sz w:val="20"/>
                      <w:szCs w:val="20"/>
                    </w:rPr>
                    <w:t>Present</w:t>
                  </w:r>
                </w:p>
              </w:tc>
              <w:tc>
                <w:tcPr>
                  <w:tcW w:w="500" w:type="dxa"/>
                  <w:noWrap w:val="0"/>
                  <w:tcMar>
                    <w:top w:w="4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80" w:lineRule="atLeast"/>
                    <w:ind w:left="0" w:right="0"/>
                    <w:jc w:val="right"/>
                    <w:textAlignment w:val="auto"/>
                    <w:rPr>
                      <w:rStyle w:val="span"/>
                      <w:rFonts w:ascii="Open Sans" w:eastAsia="Open Sans" w:hAnsi="Open Sans" w:cs="Open Sans"/>
                      <w:color w:val="050505"/>
                      <w:sz w:val="20"/>
                      <w:szCs w:val="20"/>
                    </w:rPr>
                  </w:pPr>
                </w:p>
              </w:tc>
              <w:tc>
                <w:tcPr>
                  <w:tcW w:w="4280" w:type="dxa"/>
                  <w:tcMar>
                    <w:top w:w="400" w:type="dxa"/>
                    <w:left w:w="0" w:type="dxa"/>
                    <w:bottom w:w="0" w:type="dxa"/>
                    <w:right w:w="0" w:type="dxa"/>
                  </w:tcMar>
                  <w:vAlign w:val="top"/>
                  <w:hideMark/>
                </w:tcPr>
                <w:p>
                  <w:pPr>
                    <w:pStyle w:val="documentskn-mlo4disp-block"/>
                    <w:pBdr>
                      <w:bottom w:val="none" w:sz="0" w:space="2" w:color="auto"/>
                    </w:pBdr>
                    <w:spacing w:before="0" w:line="280" w:lineRule="atLeast"/>
                    <w:ind w:left="0" w:right="0"/>
                    <w:rPr>
                      <w:rStyle w:val="documentfirstparagraphparagraphparagraphTablediv"/>
                      <w:rFonts w:ascii="Open Sans" w:eastAsia="Open Sans" w:hAnsi="Open Sans" w:cs="Open Sans"/>
                      <w:color w:val="050505"/>
                      <w:sz w:val="20"/>
                      <w:szCs w:val="20"/>
                      <w:bdr w:val="none" w:sz="0" w:space="0" w:color="auto"/>
                      <w:vertAlign w:val="baseline"/>
                    </w:rPr>
                  </w:pPr>
                  <w:r>
                    <w:rPr>
                      <w:rStyle w:val="documentskn-mlo4txt-bold"/>
                      <w:rFonts w:ascii="Open Sans" w:eastAsia="Open Sans" w:hAnsi="Open Sans" w:cs="Open Sans"/>
                      <w:b/>
                      <w:bCs/>
                      <w:caps/>
                      <w:color w:val="799ACC"/>
                      <w:sz w:val="20"/>
                      <w:szCs w:val="20"/>
                    </w:rPr>
                    <w:t>Lead Hostess</w:t>
                  </w:r>
                  <w:r>
                    <w:rPr>
                      <w:rStyle w:val="documentfirstparagraphparagraphparagraphTablediv"/>
                      <w:rFonts w:ascii="Open Sans" w:eastAsia="Open Sans" w:hAnsi="Open Sans" w:cs="Open Sans"/>
                      <w:color w:val="050505"/>
                      <w:sz w:val="20"/>
                      <w:szCs w:val="20"/>
                      <w:bdr w:val="none" w:sz="0" w:space="0" w:color="auto"/>
                      <w:vertAlign w:val="baseline"/>
                    </w:rPr>
                    <w:t xml:space="preserve"> </w:t>
                  </w:r>
                </w:p>
                <w:p>
                  <w:pPr>
                    <w:pStyle w:val="div"/>
                    <w:pBdr>
                      <w:top w:val="none" w:sz="0" w:space="0" w:color="auto"/>
                      <w:left w:val="none" w:sz="0" w:space="0" w:color="auto"/>
                      <w:bottom w:val="none" w:sz="0" w:space="0" w:color="auto"/>
                      <w:right w:val="none" w:sz="0" w:space="0" w:color="auto"/>
                    </w:pBdr>
                    <w:spacing w:before="0" w:after="0" w:line="280" w:lineRule="atLeast"/>
                    <w:ind w:left="0" w:right="0"/>
                    <w:rPr>
                      <w:rStyle w:val="documentfirstparagraphparagraphparagraphTablediv"/>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rPr>
                    <w:t>Quotes Willowbrook</w:t>
                  </w:r>
                  <w:r>
                    <w:rPr>
                      <w:rStyle w:val="span"/>
                      <w:rFonts w:ascii="Open Sans" w:eastAsia="Open Sans" w:hAnsi="Open Sans" w:cs="Open Sans"/>
                      <w:color w:val="050505"/>
                      <w:sz w:val="20"/>
                      <w:szCs w:val="20"/>
                    </w:rPr>
                    <w:t xml:space="preserve">, </w:t>
                  </w:r>
                  <w:r>
                    <w:rPr>
                      <w:rStyle w:val="span"/>
                      <w:rFonts w:ascii="Open Sans" w:eastAsia="Open Sans" w:hAnsi="Open Sans" w:cs="Open Sans"/>
                      <w:color w:val="050505"/>
                      <w:sz w:val="20"/>
                      <w:szCs w:val="20"/>
                    </w:rPr>
                    <w:t>Houston</w:t>
                  </w:r>
                  <w:r>
                    <w:rPr>
                      <w:rStyle w:val="span"/>
                      <w:rFonts w:ascii="Open Sans" w:eastAsia="Open Sans" w:hAnsi="Open Sans" w:cs="Open Sans"/>
                      <w:color w:val="050505"/>
                      <w:sz w:val="20"/>
                      <w:szCs w:val="20"/>
                    </w:rPr>
                    <w:t xml:space="preserve">, </w:t>
                  </w:r>
                  <w:r>
                    <w:rPr>
                      <w:rStyle w:val="span"/>
                      <w:rFonts w:ascii="Open Sans" w:eastAsia="Open Sans" w:hAnsi="Open Sans" w:cs="Open Sans"/>
                      <w:color w:val="050505"/>
                      <w:sz w:val="20"/>
                      <w:szCs w:val="20"/>
                    </w:rPr>
                    <w:t>Texas</w:t>
                  </w:r>
                </w:p>
                <w:p>
                  <w:pPr>
                    <w:pStyle w:val="documentskn-mlo4sec-exprulli"/>
                    <w:numPr>
                      <w:ilvl w:val="0"/>
                      <w:numId w:val="19"/>
                    </w:numPr>
                    <w:pBdr>
                      <w:left w:val="none" w:sz="0" w:space="3" w:color="auto"/>
                      <w:bottom w:val="none" w:sz="0" w:space="3" w:color="auto"/>
                    </w:pBdr>
                    <w:spacing w:before="240"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Assisted in training new hostesses on restaurant operations, policies and procedures.</w:t>
                  </w:r>
                </w:p>
                <w:p>
                  <w:pPr>
                    <w:pStyle w:val="documentskn-mlo4sec-exprulli"/>
                    <w:numPr>
                      <w:ilvl w:val="0"/>
                      <w:numId w:val="19"/>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Performed opening and closing duties such as restocking supplies, cleaning the front desk area.</w:t>
                  </w:r>
                </w:p>
                <w:p>
                  <w:pPr>
                    <w:pStyle w:val="documentskn-mlo4sec-exprulli"/>
                    <w:numPr>
                      <w:ilvl w:val="0"/>
                      <w:numId w:val="19"/>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Demonstrated strong leadership skills by delegating tasks to other hostesses and providing feedback when needed.</w:t>
                  </w:r>
                </w:p>
                <w:p>
                  <w:pPr>
                    <w:pStyle w:val="documentskn-mlo4sec-exprulli"/>
                    <w:numPr>
                      <w:ilvl w:val="0"/>
                      <w:numId w:val="19"/>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Identified potential problems within the restaurant in order to proactively prevent them from occurring.</w:t>
                  </w:r>
                </w:p>
                <w:p>
                  <w:pPr>
                    <w:pStyle w:val="documentskn-mlo4sec-exprullinth-last-child1"/>
                    <w:numPr>
                      <w:ilvl w:val="0"/>
                      <w:numId w:val="19"/>
                    </w:numPr>
                    <w:pBdr>
                      <w:left w:val="none" w:sz="0" w:space="3" w:color="auto"/>
                    </w:pBdr>
                    <w:spacing w:after="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Maintained a professional demeanor while interacting with customers and resolving any conflicts that arose.</w:t>
                  </w:r>
                </w:p>
              </w:tc>
            </w:tr>
          </w:tbl>
          <w:p>
            <w:pPr>
              <w:rPr>
                <w:vanish/>
              </w:rPr>
            </w:pPr>
          </w:p>
          <w:tbl>
            <w:tblPr>
              <w:tblStyle w:val="documentskn-mlo4sec-exprparagraph"/>
              <w:tblW w:w="0" w:type="auto"/>
              <w:tblCellSpacing w:w="0" w:type="dxa"/>
              <w:tblLayout w:type="fixed"/>
              <w:tblCellMar>
                <w:top w:w="260" w:type="dxa"/>
                <w:left w:w="0" w:type="dxa"/>
                <w:bottom w:w="0" w:type="dxa"/>
                <w:right w:w="0" w:type="dxa"/>
              </w:tblCellMar>
              <w:tblLook w:val="05E0"/>
            </w:tblPr>
            <w:tblGrid>
              <w:gridCol w:w="2000"/>
              <w:gridCol w:w="500"/>
              <w:gridCol w:w="4280"/>
            </w:tblGrid>
            <w:tr>
              <w:tblPrEx>
                <w:tblW w:w="0" w:type="auto"/>
                <w:tblCellSpacing w:w="0" w:type="dxa"/>
                <w:tblLayout w:type="fixed"/>
                <w:tblCellMar>
                  <w:top w:w="260" w:type="dxa"/>
                  <w:left w:w="0" w:type="dxa"/>
                  <w:bottom w:w="0" w:type="dxa"/>
                  <w:right w:w="0" w:type="dxa"/>
                </w:tblCellMar>
                <w:tblLook w:val="05E0"/>
              </w:tblPrEx>
              <w:trPr>
                <w:tblCellSpacing w:w="0" w:type="dxa"/>
              </w:trPr>
              <w:tc>
                <w:tcPr>
                  <w:tcW w:w="2000" w:type="dxa"/>
                  <w:noWrap w:val="0"/>
                  <w:tcMar>
                    <w:top w:w="44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80" w:lineRule="atLeast"/>
                    <w:ind w:left="0" w:right="0"/>
                    <w:jc w:val="right"/>
                    <w:textAlignment w:val="auto"/>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Aug 2023</w:t>
                  </w:r>
                  <w:r>
                    <w:rPr>
                      <w:rStyle w:val="span"/>
                      <w:rFonts w:ascii="Open Sans" w:eastAsia="Open Sans" w:hAnsi="Open Sans" w:cs="Open Sans"/>
                      <w:color w:val="050505"/>
                      <w:sz w:val="20"/>
                      <w:szCs w:val="20"/>
                    </w:rPr>
                    <w:t xml:space="preserve"> - </w:t>
                  </w:r>
                  <w:r>
                    <w:rPr>
                      <w:rStyle w:val="span"/>
                      <w:rFonts w:ascii="Open Sans" w:eastAsia="Open Sans" w:hAnsi="Open Sans" w:cs="Open Sans"/>
                      <w:color w:val="050505"/>
                      <w:sz w:val="20"/>
                      <w:szCs w:val="20"/>
                    </w:rPr>
                    <w:t>Present</w:t>
                  </w:r>
                </w:p>
              </w:tc>
              <w:tc>
                <w:tcPr>
                  <w:tcW w:w="500" w:type="dxa"/>
                  <w:noWrap w:val="0"/>
                  <w:tcMar>
                    <w:top w:w="44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80" w:lineRule="atLeast"/>
                    <w:ind w:left="0" w:right="0"/>
                    <w:jc w:val="right"/>
                    <w:textAlignment w:val="auto"/>
                    <w:rPr>
                      <w:rStyle w:val="span"/>
                      <w:rFonts w:ascii="Open Sans" w:eastAsia="Open Sans" w:hAnsi="Open Sans" w:cs="Open Sans"/>
                      <w:color w:val="050505"/>
                      <w:sz w:val="20"/>
                      <w:szCs w:val="20"/>
                    </w:rPr>
                  </w:pPr>
                </w:p>
              </w:tc>
              <w:tc>
                <w:tcPr>
                  <w:tcW w:w="4280" w:type="dxa"/>
                  <w:tcMar>
                    <w:top w:w="440" w:type="dxa"/>
                    <w:left w:w="0" w:type="dxa"/>
                    <w:bottom w:w="0" w:type="dxa"/>
                    <w:right w:w="0" w:type="dxa"/>
                  </w:tcMar>
                  <w:vAlign w:val="top"/>
                  <w:hideMark/>
                </w:tcPr>
                <w:p>
                  <w:pPr>
                    <w:pStyle w:val="documentskn-mlo4disp-block"/>
                    <w:pBdr>
                      <w:bottom w:val="none" w:sz="0" w:space="2" w:color="auto"/>
                    </w:pBdr>
                    <w:spacing w:before="0" w:line="280" w:lineRule="atLeast"/>
                    <w:ind w:left="0" w:right="0"/>
                    <w:rPr>
                      <w:rStyle w:val="documentsec-exprparagraphTableany"/>
                      <w:rFonts w:ascii="Open Sans" w:eastAsia="Open Sans" w:hAnsi="Open Sans" w:cs="Open Sans"/>
                      <w:color w:val="050505"/>
                      <w:sz w:val="20"/>
                      <w:szCs w:val="20"/>
                      <w:bdr w:val="none" w:sz="0" w:space="0" w:color="auto"/>
                      <w:vertAlign w:val="baseline"/>
                    </w:rPr>
                  </w:pPr>
                  <w:r>
                    <w:rPr>
                      <w:rStyle w:val="documentskn-mlo4txt-bold"/>
                      <w:rFonts w:ascii="Open Sans" w:eastAsia="Open Sans" w:hAnsi="Open Sans" w:cs="Open Sans"/>
                      <w:b/>
                      <w:bCs/>
                      <w:caps/>
                      <w:color w:val="799ACC"/>
                      <w:sz w:val="20"/>
                      <w:szCs w:val="20"/>
                    </w:rPr>
                    <w:t>Hostess</w:t>
                  </w:r>
                  <w:r>
                    <w:rPr>
                      <w:rStyle w:val="documentsec-exprparagraphTableany"/>
                      <w:rFonts w:ascii="Open Sans" w:eastAsia="Open Sans" w:hAnsi="Open Sans" w:cs="Open Sans"/>
                      <w:color w:val="050505"/>
                      <w:sz w:val="20"/>
                      <w:szCs w:val="20"/>
                      <w:bdr w:val="none" w:sz="0" w:space="0" w:color="auto"/>
                      <w:vertAlign w:val="baseline"/>
                    </w:rPr>
                    <w:t xml:space="preserve"> </w:t>
                  </w:r>
                </w:p>
                <w:p>
                  <w:pPr>
                    <w:pStyle w:val="div"/>
                    <w:pBdr>
                      <w:top w:val="none" w:sz="0" w:space="0" w:color="auto"/>
                      <w:left w:val="none" w:sz="0" w:space="0" w:color="auto"/>
                      <w:bottom w:val="none" w:sz="0" w:space="0" w:color="auto"/>
                      <w:right w:val="none" w:sz="0" w:space="0" w:color="auto"/>
                    </w:pBdr>
                    <w:spacing w:before="0" w:after="0" w:line="280" w:lineRule="atLeast"/>
                    <w:ind w:left="0" w:right="0"/>
                    <w:rPr>
                      <w:rStyle w:val="documentsec-exprparagraphTableany"/>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rPr>
                    <w:t>Quotes Willowbrook</w:t>
                  </w:r>
                  <w:r>
                    <w:rPr>
                      <w:rStyle w:val="span"/>
                      <w:rFonts w:ascii="Open Sans" w:eastAsia="Open Sans" w:hAnsi="Open Sans" w:cs="Open Sans"/>
                      <w:color w:val="050505"/>
                      <w:sz w:val="20"/>
                      <w:szCs w:val="20"/>
                    </w:rPr>
                    <w:t xml:space="preserve">, </w:t>
                  </w:r>
                  <w:r>
                    <w:rPr>
                      <w:rStyle w:val="span"/>
                      <w:rFonts w:ascii="Open Sans" w:eastAsia="Open Sans" w:hAnsi="Open Sans" w:cs="Open Sans"/>
                      <w:color w:val="050505"/>
                      <w:sz w:val="20"/>
                      <w:szCs w:val="20"/>
                    </w:rPr>
                    <w:t>Houston</w:t>
                  </w:r>
                  <w:r>
                    <w:rPr>
                      <w:rStyle w:val="span"/>
                      <w:rFonts w:ascii="Open Sans" w:eastAsia="Open Sans" w:hAnsi="Open Sans" w:cs="Open Sans"/>
                      <w:color w:val="050505"/>
                      <w:sz w:val="20"/>
                      <w:szCs w:val="20"/>
                    </w:rPr>
                    <w:t xml:space="preserve">, </w:t>
                  </w:r>
                  <w:r>
                    <w:rPr>
                      <w:rStyle w:val="span"/>
                      <w:rFonts w:ascii="Open Sans" w:eastAsia="Open Sans" w:hAnsi="Open Sans" w:cs="Open Sans"/>
                      <w:color w:val="050505"/>
                      <w:sz w:val="20"/>
                      <w:szCs w:val="20"/>
                    </w:rPr>
                    <w:t>Texas</w:t>
                  </w:r>
                </w:p>
                <w:p>
                  <w:pPr>
                    <w:pStyle w:val="documentskn-mlo4sec-exprulli"/>
                    <w:numPr>
                      <w:ilvl w:val="0"/>
                      <w:numId w:val="20"/>
                    </w:numPr>
                    <w:pBdr>
                      <w:left w:val="none" w:sz="0" w:space="3" w:color="auto"/>
                      <w:bottom w:val="none" w:sz="0" w:space="3" w:color="auto"/>
                    </w:pBdr>
                    <w:spacing w:before="240"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Answered phone calls to take reservations and address guest questions and concerns.</w:t>
                  </w:r>
                </w:p>
                <w:p>
                  <w:pPr>
                    <w:pStyle w:val="documentskn-mlo4sec-exprulli"/>
                    <w:numPr>
                      <w:ilvl w:val="0"/>
                      <w:numId w:val="20"/>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Demonstrated flexibility by helping out in other departments as needed.</w:t>
                  </w:r>
                </w:p>
                <w:p>
                  <w:pPr>
                    <w:pStyle w:val="documentskn-mlo4sec-exprulli"/>
                    <w:numPr>
                      <w:ilvl w:val="0"/>
                      <w:numId w:val="20"/>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Assisted in seating guests and managing the wait list.</w:t>
                  </w:r>
                </w:p>
                <w:p>
                  <w:pPr>
                    <w:pStyle w:val="documentskn-mlo4sec-exprulli"/>
                    <w:numPr>
                      <w:ilvl w:val="0"/>
                      <w:numId w:val="20"/>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Communicated clearly with servers regarding guest needs or requests.</w:t>
                  </w:r>
                </w:p>
                <w:p>
                  <w:pPr>
                    <w:pStyle w:val="documentskn-mlo4sec-exprulli"/>
                    <w:numPr>
                      <w:ilvl w:val="0"/>
                      <w:numId w:val="20"/>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Maintained clean and neat workplace and dining room area.</w:t>
                  </w:r>
                </w:p>
                <w:p>
                  <w:pPr>
                    <w:pStyle w:val="documentskn-mlo4sec-exprulli"/>
                    <w:numPr>
                      <w:ilvl w:val="0"/>
                      <w:numId w:val="20"/>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Escorted guests to proper tables or offered open seating options in bar and patio areas.</w:t>
                  </w:r>
                </w:p>
                <w:p>
                  <w:pPr>
                    <w:pStyle w:val="documentskn-mlo4sec-exprulli"/>
                    <w:numPr>
                      <w:ilvl w:val="0"/>
                      <w:numId w:val="20"/>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Presented positive first impression of establishment's high standards by delivering exceptional service.</w:t>
                  </w:r>
                </w:p>
                <w:p>
                  <w:pPr>
                    <w:pStyle w:val="documentskn-mlo4sec-exprullinth-last-child1"/>
                    <w:numPr>
                      <w:ilvl w:val="0"/>
                      <w:numId w:val="20"/>
                    </w:numPr>
                    <w:pBdr>
                      <w:left w:val="none" w:sz="0" w:space="3" w:color="auto"/>
                    </w:pBdr>
                    <w:spacing w:after="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Helped bus tables and ran food to patrons during high-volume periods.</w:t>
                  </w:r>
                </w:p>
              </w:tc>
            </w:tr>
          </w:tbl>
          <w:p>
            <w:pPr>
              <w:rPr>
                <w:vanish/>
              </w:rPr>
            </w:pPr>
          </w:p>
          <w:tbl>
            <w:tblPr>
              <w:tblStyle w:val="documentskn-mlo4sec-exprparagraph"/>
              <w:tblW w:w="0" w:type="auto"/>
              <w:tblCellSpacing w:w="0" w:type="dxa"/>
              <w:tblLayout w:type="fixed"/>
              <w:tblCellMar>
                <w:top w:w="260" w:type="dxa"/>
                <w:left w:w="0" w:type="dxa"/>
                <w:bottom w:w="0" w:type="dxa"/>
                <w:right w:w="0" w:type="dxa"/>
              </w:tblCellMar>
              <w:tblLook w:val="05E0"/>
            </w:tblPr>
            <w:tblGrid>
              <w:gridCol w:w="2000"/>
              <w:gridCol w:w="500"/>
              <w:gridCol w:w="4280"/>
            </w:tblGrid>
            <w:tr>
              <w:tblPrEx>
                <w:tblW w:w="0" w:type="auto"/>
                <w:tblCellSpacing w:w="0" w:type="dxa"/>
                <w:tblLayout w:type="fixed"/>
                <w:tblCellMar>
                  <w:top w:w="260" w:type="dxa"/>
                  <w:left w:w="0" w:type="dxa"/>
                  <w:bottom w:w="0" w:type="dxa"/>
                  <w:right w:w="0" w:type="dxa"/>
                </w:tblCellMar>
                <w:tblLook w:val="05E0"/>
              </w:tblPrEx>
              <w:trPr>
                <w:tblCellSpacing w:w="0" w:type="dxa"/>
              </w:trPr>
              <w:tc>
                <w:tcPr>
                  <w:tcW w:w="2000" w:type="dxa"/>
                  <w:noWrap w:val="0"/>
                  <w:tcMar>
                    <w:top w:w="44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80" w:lineRule="atLeast"/>
                    <w:ind w:left="0" w:right="0"/>
                    <w:jc w:val="right"/>
                    <w:textAlignment w:val="auto"/>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Mar 2023</w:t>
                  </w:r>
                  <w:r>
                    <w:rPr>
                      <w:rStyle w:val="span"/>
                      <w:rFonts w:ascii="Open Sans" w:eastAsia="Open Sans" w:hAnsi="Open Sans" w:cs="Open Sans"/>
                      <w:color w:val="050505"/>
                      <w:sz w:val="20"/>
                      <w:szCs w:val="20"/>
                    </w:rPr>
                    <w:t xml:space="preserve"> - </w:t>
                  </w:r>
                  <w:r>
                    <w:rPr>
                      <w:rStyle w:val="span"/>
                      <w:rFonts w:ascii="Open Sans" w:eastAsia="Open Sans" w:hAnsi="Open Sans" w:cs="Open Sans"/>
                      <w:color w:val="050505"/>
                      <w:sz w:val="20"/>
                      <w:szCs w:val="20"/>
                    </w:rPr>
                    <w:t>Present</w:t>
                  </w:r>
                </w:p>
              </w:tc>
              <w:tc>
                <w:tcPr>
                  <w:tcW w:w="500" w:type="dxa"/>
                  <w:noWrap w:val="0"/>
                  <w:tcMar>
                    <w:top w:w="44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80" w:lineRule="atLeast"/>
                    <w:ind w:left="0" w:right="0"/>
                    <w:jc w:val="right"/>
                    <w:textAlignment w:val="auto"/>
                    <w:rPr>
                      <w:rStyle w:val="span"/>
                      <w:rFonts w:ascii="Open Sans" w:eastAsia="Open Sans" w:hAnsi="Open Sans" w:cs="Open Sans"/>
                      <w:color w:val="050505"/>
                      <w:sz w:val="20"/>
                      <w:szCs w:val="20"/>
                    </w:rPr>
                  </w:pPr>
                </w:p>
              </w:tc>
              <w:tc>
                <w:tcPr>
                  <w:tcW w:w="4280" w:type="dxa"/>
                  <w:tcMar>
                    <w:top w:w="440" w:type="dxa"/>
                    <w:left w:w="0" w:type="dxa"/>
                    <w:bottom w:w="0" w:type="dxa"/>
                    <w:right w:w="0" w:type="dxa"/>
                  </w:tcMar>
                  <w:vAlign w:val="top"/>
                  <w:hideMark/>
                </w:tcPr>
                <w:p>
                  <w:pPr>
                    <w:pStyle w:val="documentskn-mlo4disp-block"/>
                    <w:pBdr>
                      <w:bottom w:val="none" w:sz="0" w:space="2" w:color="auto"/>
                    </w:pBdr>
                    <w:spacing w:before="0" w:line="280" w:lineRule="atLeast"/>
                    <w:ind w:left="0" w:right="0"/>
                    <w:rPr>
                      <w:rStyle w:val="documentsec-exprparagraphTableany"/>
                      <w:rFonts w:ascii="Open Sans" w:eastAsia="Open Sans" w:hAnsi="Open Sans" w:cs="Open Sans"/>
                      <w:color w:val="050505"/>
                      <w:sz w:val="20"/>
                      <w:szCs w:val="20"/>
                      <w:bdr w:val="none" w:sz="0" w:space="0" w:color="auto"/>
                      <w:vertAlign w:val="baseline"/>
                    </w:rPr>
                  </w:pPr>
                  <w:r>
                    <w:rPr>
                      <w:rStyle w:val="documentskn-mlo4txt-bold"/>
                      <w:rFonts w:ascii="Open Sans" w:eastAsia="Open Sans" w:hAnsi="Open Sans" w:cs="Open Sans"/>
                      <w:b/>
                      <w:bCs/>
                      <w:caps/>
                      <w:color w:val="799ACC"/>
                      <w:sz w:val="20"/>
                      <w:szCs w:val="20"/>
                    </w:rPr>
                    <w:t>Brand Ambassador</w:t>
                  </w:r>
                  <w:r>
                    <w:rPr>
                      <w:rStyle w:val="documentsec-exprparagraphTableany"/>
                      <w:rFonts w:ascii="Open Sans" w:eastAsia="Open Sans" w:hAnsi="Open Sans" w:cs="Open Sans"/>
                      <w:color w:val="050505"/>
                      <w:sz w:val="20"/>
                      <w:szCs w:val="20"/>
                      <w:bdr w:val="none" w:sz="0" w:space="0" w:color="auto"/>
                      <w:vertAlign w:val="baseline"/>
                    </w:rPr>
                    <w:t xml:space="preserve"> </w:t>
                  </w:r>
                </w:p>
                <w:p>
                  <w:pPr>
                    <w:pStyle w:val="div"/>
                    <w:pBdr>
                      <w:top w:val="none" w:sz="0" w:space="0" w:color="auto"/>
                      <w:left w:val="none" w:sz="0" w:space="0" w:color="auto"/>
                      <w:bottom w:val="none" w:sz="0" w:space="0" w:color="auto"/>
                      <w:right w:val="none" w:sz="0" w:space="0" w:color="auto"/>
                    </w:pBdr>
                    <w:spacing w:before="0" w:after="0" w:line="280" w:lineRule="atLeast"/>
                    <w:ind w:left="0" w:right="0"/>
                    <w:rPr>
                      <w:rStyle w:val="documentsec-exprparagraphTableany"/>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rPr>
                    <w:t>Julia Valler Staffing Agency</w:t>
                  </w:r>
                  <w:r>
                    <w:rPr>
                      <w:rStyle w:val="span"/>
                      <w:rFonts w:ascii="Open Sans" w:eastAsia="Open Sans" w:hAnsi="Open Sans" w:cs="Open Sans"/>
                      <w:color w:val="050505"/>
                      <w:sz w:val="20"/>
                      <w:szCs w:val="20"/>
                    </w:rPr>
                    <w:t xml:space="preserve">, </w:t>
                  </w:r>
                  <w:r>
                    <w:rPr>
                      <w:rStyle w:val="span"/>
                      <w:rFonts w:ascii="Open Sans" w:eastAsia="Open Sans" w:hAnsi="Open Sans" w:cs="Open Sans"/>
                      <w:color w:val="050505"/>
                      <w:sz w:val="20"/>
                      <w:szCs w:val="20"/>
                    </w:rPr>
                    <w:t>Houston</w:t>
                  </w:r>
                  <w:r>
                    <w:rPr>
                      <w:rStyle w:val="span"/>
                      <w:rFonts w:ascii="Open Sans" w:eastAsia="Open Sans" w:hAnsi="Open Sans" w:cs="Open Sans"/>
                      <w:color w:val="050505"/>
                      <w:sz w:val="20"/>
                      <w:szCs w:val="20"/>
                    </w:rPr>
                    <w:t xml:space="preserve">, </w:t>
                  </w:r>
                  <w:r>
                    <w:rPr>
                      <w:rStyle w:val="span"/>
                      <w:rFonts w:ascii="Open Sans" w:eastAsia="Open Sans" w:hAnsi="Open Sans" w:cs="Open Sans"/>
                      <w:color w:val="050505"/>
                      <w:sz w:val="20"/>
                      <w:szCs w:val="20"/>
                    </w:rPr>
                    <w:t>Texas</w:t>
                  </w:r>
                </w:p>
                <w:p>
                  <w:pPr>
                    <w:pStyle w:val="documentskn-mlo4sec-exprulli"/>
                    <w:numPr>
                      <w:ilvl w:val="0"/>
                      <w:numId w:val="21"/>
                    </w:numPr>
                    <w:pBdr>
                      <w:left w:val="none" w:sz="0" w:space="3" w:color="auto"/>
                      <w:bottom w:val="none" w:sz="0" w:space="3" w:color="auto"/>
                    </w:pBdr>
                    <w:spacing w:before="240"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Interacted with customers to gather feedback and promote brand awareness.</w:t>
                  </w:r>
                </w:p>
                <w:p>
                  <w:pPr>
                    <w:pStyle w:val="documentskn-mlo4sec-exprulli"/>
                    <w:numPr>
                      <w:ilvl w:val="0"/>
                      <w:numId w:val="21"/>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Provided excellent customer service during in-store promotions, resolving any issues or complaints quickly and professionally.</w:t>
                  </w:r>
                </w:p>
                <w:p>
                  <w:pPr>
                    <w:pStyle w:val="documentskn-mlo4sec-exprulli"/>
                    <w:numPr>
                      <w:ilvl w:val="0"/>
                      <w:numId w:val="21"/>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Delivered exceptional customer service to provide positive experience throughout sales process.</w:t>
                  </w:r>
                </w:p>
                <w:p>
                  <w:pPr>
                    <w:pStyle w:val="documentskn-mlo4sec-exprulli"/>
                    <w:numPr>
                      <w:ilvl w:val="0"/>
                      <w:numId w:val="21"/>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Promoted new products and services to potential customers through direct conversations and demonstrations</w:t>
                  </w:r>
                </w:p>
                <w:p>
                  <w:pPr>
                    <w:pStyle w:val="documentskn-mlo4sec-exprulli"/>
                    <w:numPr>
                      <w:ilvl w:val="0"/>
                      <w:numId w:val="21"/>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Demonstrated superior communication abilities while interacting with customers to promote products and services.</w:t>
                  </w:r>
                </w:p>
                <w:p>
                  <w:pPr>
                    <w:pStyle w:val="documentskn-mlo4sec-exprulli"/>
                    <w:numPr>
                      <w:ilvl w:val="0"/>
                      <w:numId w:val="21"/>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Represented the company's brand at industry events, expos, and trade shows</w:t>
                  </w:r>
                </w:p>
                <w:p>
                  <w:pPr>
                    <w:pStyle w:val="documentskn-mlo4sec-exprullinth-last-child1"/>
                    <w:numPr>
                      <w:ilvl w:val="0"/>
                      <w:numId w:val="21"/>
                    </w:numPr>
                    <w:pBdr>
                      <w:left w:val="none" w:sz="0" w:space="3" w:color="auto"/>
                    </w:pBdr>
                    <w:spacing w:after="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Engaged with customers at special events and on social media, discussing brand and trends.</w:t>
                  </w:r>
                </w:p>
              </w:tc>
            </w:tr>
          </w:tbl>
          <w:p>
            <w:pPr>
              <w:rPr>
                <w:vanish/>
              </w:rPr>
            </w:pPr>
          </w:p>
          <w:tbl>
            <w:tblPr>
              <w:tblStyle w:val="documentskn-mlo4sec-exprparagraph"/>
              <w:tblW w:w="0" w:type="auto"/>
              <w:tblCellSpacing w:w="0" w:type="dxa"/>
              <w:tblLayout w:type="fixed"/>
              <w:tblCellMar>
                <w:top w:w="260" w:type="dxa"/>
                <w:left w:w="0" w:type="dxa"/>
                <w:bottom w:w="0" w:type="dxa"/>
                <w:right w:w="0" w:type="dxa"/>
              </w:tblCellMar>
              <w:tblLook w:val="05E0"/>
            </w:tblPr>
            <w:tblGrid>
              <w:gridCol w:w="2000"/>
              <w:gridCol w:w="500"/>
              <w:gridCol w:w="4280"/>
            </w:tblGrid>
            <w:tr>
              <w:tblPrEx>
                <w:tblW w:w="0" w:type="auto"/>
                <w:tblCellSpacing w:w="0" w:type="dxa"/>
                <w:tblLayout w:type="fixed"/>
                <w:tblCellMar>
                  <w:top w:w="260" w:type="dxa"/>
                  <w:left w:w="0" w:type="dxa"/>
                  <w:bottom w:w="0" w:type="dxa"/>
                  <w:right w:w="0" w:type="dxa"/>
                </w:tblCellMar>
                <w:tblLook w:val="05E0"/>
              </w:tblPrEx>
              <w:trPr>
                <w:tblCellSpacing w:w="0" w:type="dxa"/>
              </w:trPr>
              <w:tc>
                <w:tcPr>
                  <w:tcW w:w="2000" w:type="dxa"/>
                  <w:noWrap w:val="0"/>
                  <w:tcMar>
                    <w:top w:w="44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80" w:lineRule="atLeast"/>
                    <w:ind w:left="0" w:right="0"/>
                    <w:jc w:val="right"/>
                    <w:textAlignment w:val="auto"/>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Mar 2023</w:t>
                  </w:r>
                  <w:r>
                    <w:rPr>
                      <w:rStyle w:val="span"/>
                      <w:rFonts w:ascii="Open Sans" w:eastAsia="Open Sans" w:hAnsi="Open Sans" w:cs="Open Sans"/>
                      <w:color w:val="050505"/>
                      <w:sz w:val="20"/>
                      <w:szCs w:val="20"/>
                    </w:rPr>
                    <w:t xml:space="preserve"> - </w:t>
                  </w:r>
                  <w:r>
                    <w:rPr>
                      <w:rStyle w:val="span"/>
                      <w:rFonts w:ascii="Open Sans" w:eastAsia="Open Sans" w:hAnsi="Open Sans" w:cs="Open Sans"/>
                      <w:color w:val="050505"/>
                      <w:sz w:val="20"/>
                      <w:szCs w:val="20"/>
                    </w:rPr>
                    <w:t>Present</w:t>
                  </w:r>
                </w:p>
              </w:tc>
              <w:tc>
                <w:tcPr>
                  <w:tcW w:w="500" w:type="dxa"/>
                  <w:noWrap w:val="0"/>
                  <w:tcMar>
                    <w:top w:w="44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80" w:lineRule="atLeast"/>
                    <w:ind w:left="0" w:right="0"/>
                    <w:jc w:val="right"/>
                    <w:textAlignment w:val="auto"/>
                    <w:rPr>
                      <w:rStyle w:val="span"/>
                      <w:rFonts w:ascii="Open Sans" w:eastAsia="Open Sans" w:hAnsi="Open Sans" w:cs="Open Sans"/>
                      <w:color w:val="050505"/>
                      <w:sz w:val="20"/>
                      <w:szCs w:val="20"/>
                    </w:rPr>
                  </w:pPr>
                </w:p>
              </w:tc>
              <w:tc>
                <w:tcPr>
                  <w:tcW w:w="4280" w:type="dxa"/>
                  <w:tcMar>
                    <w:top w:w="440" w:type="dxa"/>
                    <w:left w:w="0" w:type="dxa"/>
                    <w:bottom w:w="0" w:type="dxa"/>
                    <w:right w:w="0" w:type="dxa"/>
                  </w:tcMar>
                  <w:vAlign w:val="top"/>
                  <w:hideMark/>
                </w:tcPr>
                <w:p>
                  <w:pPr>
                    <w:pStyle w:val="documentskn-mlo4disp-block"/>
                    <w:pBdr>
                      <w:bottom w:val="none" w:sz="0" w:space="2" w:color="auto"/>
                    </w:pBdr>
                    <w:spacing w:before="0" w:line="280" w:lineRule="atLeast"/>
                    <w:ind w:left="0" w:right="0"/>
                    <w:rPr>
                      <w:rStyle w:val="documentsec-exprparagraphTableany"/>
                      <w:rFonts w:ascii="Open Sans" w:eastAsia="Open Sans" w:hAnsi="Open Sans" w:cs="Open Sans"/>
                      <w:color w:val="050505"/>
                      <w:sz w:val="20"/>
                      <w:szCs w:val="20"/>
                      <w:bdr w:val="none" w:sz="0" w:space="0" w:color="auto"/>
                      <w:vertAlign w:val="baseline"/>
                    </w:rPr>
                  </w:pPr>
                  <w:r>
                    <w:rPr>
                      <w:rStyle w:val="documentskn-mlo4txt-bold"/>
                      <w:rFonts w:ascii="Open Sans" w:eastAsia="Open Sans" w:hAnsi="Open Sans" w:cs="Open Sans"/>
                      <w:b/>
                      <w:bCs/>
                      <w:caps/>
                      <w:color w:val="799ACC"/>
                      <w:sz w:val="20"/>
                      <w:szCs w:val="20"/>
                    </w:rPr>
                    <w:t>Model</w:t>
                  </w:r>
                  <w:r>
                    <w:rPr>
                      <w:rStyle w:val="documentsec-exprparagraphTableany"/>
                      <w:rFonts w:ascii="Open Sans" w:eastAsia="Open Sans" w:hAnsi="Open Sans" w:cs="Open Sans"/>
                      <w:color w:val="050505"/>
                      <w:sz w:val="20"/>
                      <w:szCs w:val="20"/>
                      <w:bdr w:val="none" w:sz="0" w:space="0" w:color="auto"/>
                      <w:vertAlign w:val="baseline"/>
                    </w:rPr>
                    <w:t xml:space="preserve"> </w:t>
                  </w:r>
                </w:p>
                <w:p>
                  <w:pPr>
                    <w:pStyle w:val="div"/>
                    <w:pBdr>
                      <w:top w:val="none" w:sz="0" w:space="0" w:color="auto"/>
                      <w:left w:val="none" w:sz="0" w:space="0" w:color="auto"/>
                      <w:bottom w:val="none" w:sz="0" w:space="0" w:color="auto"/>
                      <w:right w:val="none" w:sz="0" w:space="0" w:color="auto"/>
                    </w:pBdr>
                    <w:spacing w:before="0" w:after="0" w:line="280" w:lineRule="atLeast"/>
                    <w:ind w:left="0" w:right="0"/>
                    <w:rPr>
                      <w:rStyle w:val="documentsec-exprparagraphTableany"/>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rPr>
                    <w:t>Neal Hamil Talent Agency</w:t>
                  </w:r>
                  <w:r>
                    <w:rPr>
                      <w:rStyle w:val="span"/>
                      <w:rFonts w:ascii="Open Sans" w:eastAsia="Open Sans" w:hAnsi="Open Sans" w:cs="Open Sans"/>
                      <w:color w:val="050505"/>
                      <w:sz w:val="20"/>
                      <w:szCs w:val="20"/>
                    </w:rPr>
                    <w:t xml:space="preserve">, </w:t>
                  </w:r>
                  <w:r>
                    <w:rPr>
                      <w:rStyle w:val="span"/>
                      <w:rFonts w:ascii="Open Sans" w:eastAsia="Open Sans" w:hAnsi="Open Sans" w:cs="Open Sans"/>
                      <w:color w:val="050505"/>
                      <w:sz w:val="20"/>
                      <w:szCs w:val="20"/>
                    </w:rPr>
                    <w:t>Houston</w:t>
                  </w:r>
                  <w:r>
                    <w:rPr>
                      <w:rStyle w:val="span"/>
                      <w:rFonts w:ascii="Open Sans" w:eastAsia="Open Sans" w:hAnsi="Open Sans" w:cs="Open Sans"/>
                      <w:color w:val="050505"/>
                      <w:sz w:val="20"/>
                      <w:szCs w:val="20"/>
                    </w:rPr>
                    <w:t xml:space="preserve">, </w:t>
                  </w:r>
                  <w:r>
                    <w:rPr>
                      <w:rStyle w:val="span"/>
                      <w:rFonts w:ascii="Open Sans" w:eastAsia="Open Sans" w:hAnsi="Open Sans" w:cs="Open Sans"/>
                      <w:color w:val="050505"/>
                      <w:sz w:val="20"/>
                      <w:szCs w:val="20"/>
                    </w:rPr>
                    <w:t>Texas</w:t>
                  </w:r>
                </w:p>
                <w:p>
                  <w:pPr>
                    <w:pStyle w:val="documentskn-mlo4sec-exprulli"/>
                    <w:numPr>
                      <w:ilvl w:val="0"/>
                      <w:numId w:val="22"/>
                    </w:numPr>
                    <w:pBdr>
                      <w:left w:val="none" w:sz="0" w:space="3" w:color="auto"/>
                      <w:bottom w:val="none" w:sz="0" w:space="3" w:color="auto"/>
                    </w:pBdr>
                    <w:spacing w:before="240"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Maintained a positive attitude and excellent work ethic while interacting with clients, photographers, and other models.</w:t>
                  </w:r>
                </w:p>
                <w:p>
                  <w:pPr>
                    <w:pStyle w:val="documentskn-mlo4sec-exprulli"/>
                    <w:numPr>
                      <w:ilvl w:val="0"/>
                      <w:numId w:val="22"/>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Worked with hair and makeup artists to prepare for photoshoots or runway shows.</w:t>
                  </w:r>
                </w:p>
                <w:p>
                  <w:pPr>
                    <w:pStyle w:val="documentskn-mlo4sec-exprulli"/>
                    <w:numPr>
                      <w:ilvl w:val="0"/>
                      <w:numId w:val="22"/>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Possessed excellent communication skills when interacting with clients, photographers and stylists.</w:t>
                  </w:r>
                </w:p>
                <w:p>
                  <w:pPr>
                    <w:pStyle w:val="documentskn-mlo4sec-exprulli"/>
                    <w:numPr>
                      <w:ilvl w:val="0"/>
                      <w:numId w:val="22"/>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Demonstrated an ability to quickly learn new concepts and poses to fit the needs of the project.</w:t>
                  </w:r>
                </w:p>
                <w:p>
                  <w:pPr>
                    <w:pStyle w:val="documentskn-mlo4sec-exprulli"/>
                    <w:numPr>
                      <w:ilvl w:val="0"/>
                      <w:numId w:val="22"/>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Built relationships with clients, designers, and other models on set.</w:t>
                  </w:r>
                </w:p>
                <w:p>
                  <w:pPr>
                    <w:pStyle w:val="documentskn-mlo4sec-exprulli"/>
                    <w:numPr>
                      <w:ilvl w:val="0"/>
                      <w:numId w:val="22"/>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Displayed confidence in front of the camera while working long hours on set without compromising performance quality.</w:t>
                  </w:r>
                </w:p>
                <w:p>
                  <w:pPr>
                    <w:pStyle w:val="documentskn-mlo4sec-exprulli"/>
                    <w:numPr>
                      <w:ilvl w:val="0"/>
                      <w:numId w:val="22"/>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Ensured that makeup, hair and wardrobe were properly maintained throughout shoots.</w:t>
                  </w:r>
                </w:p>
                <w:p>
                  <w:pPr>
                    <w:pStyle w:val="documentskn-mlo4sec-exprulli"/>
                    <w:numPr>
                      <w:ilvl w:val="0"/>
                      <w:numId w:val="22"/>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Adapted to different types of clothing styles with ease.</w:t>
                  </w:r>
                </w:p>
                <w:p>
                  <w:pPr>
                    <w:pStyle w:val="documentskn-mlo4sec-exprulli"/>
                    <w:numPr>
                      <w:ilvl w:val="0"/>
                      <w:numId w:val="22"/>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Engaged in fittings and adjustments for tailored-to-fit clothing.</w:t>
                  </w:r>
                </w:p>
                <w:p>
                  <w:pPr>
                    <w:pStyle w:val="documentskn-mlo4sec-exprulli"/>
                    <w:numPr>
                      <w:ilvl w:val="0"/>
                      <w:numId w:val="22"/>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Developed a strong understanding of fashion trends, makeup and hair styling techniques.</w:t>
                  </w:r>
                </w:p>
                <w:p>
                  <w:pPr>
                    <w:pStyle w:val="documentskn-mlo4sec-exprulli"/>
                    <w:numPr>
                      <w:ilvl w:val="0"/>
                      <w:numId w:val="22"/>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Adjusted facial expressions according to photographer's requests during photo sessions.</w:t>
                  </w:r>
                </w:p>
                <w:p>
                  <w:pPr>
                    <w:pStyle w:val="documentskn-mlo4sec-exprulli"/>
                    <w:numPr>
                      <w:ilvl w:val="0"/>
                      <w:numId w:val="22"/>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Communicated effectively with directors and producers regarding scheduling conflicts or changes in direction during shoots.</w:t>
                  </w:r>
                </w:p>
                <w:p>
                  <w:pPr>
                    <w:pStyle w:val="documentskn-mlo4sec-exprulli"/>
                    <w:numPr>
                      <w:ilvl w:val="0"/>
                      <w:numId w:val="22"/>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Worked collaboratively with creative teams to ensure all shots were captured accurately.</w:t>
                  </w:r>
                </w:p>
                <w:p>
                  <w:pPr>
                    <w:pStyle w:val="documentskn-mlo4sec-exprulli"/>
                    <w:numPr>
                      <w:ilvl w:val="0"/>
                      <w:numId w:val="22"/>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Exhibited professionalism when dealing with difficult situations on set such as weather changes or delays due to technical difficulties.</w:t>
                  </w:r>
                </w:p>
                <w:p>
                  <w:pPr>
                    <w:pStyle w:val="documentskn-mlo4sec-exprulli"/>
                    <w:numPr>
                      <w:ilvl w:val="0"/>
                      <w:numId w:val="22"/>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Developed a versatile portfolio of modeling work that showcased a range of styles and looks.</w:t>
                  </w:r>
                </w:p>
                <w:p>
                  <w:pPr>
                    <w:pStyle w:val="documentskn-mlo4sec-exprulli"/>
                    <w:numPr>
                      <w:ilvl w:val="0"/>
                      <w:numId w:val="22"/>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Demonstrated professional poise and grace while on set during photo shoots and video shoots.</w:t>
                  </w:r>
                </w:p>
                <w:p>
                  <w:pPr>
                    <w:pStyle w:val="documentskn-mlo4sec-exprulli"/>
                    <w:numPr>
                      <w:ilvl w:val="0"/>
                      <w:numId w:val="22"/>
                    </w:numPr>
                    <w:pBdr>
                      <w:left w:val="none" w:sz="0" w:space="3" w:color="auto"/>
                      <w:bottom w:val="none" w:sz="0" w:space="3" w:color="auto"/>
                    </w:pBdr>
                    <w:spacing w:after="10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Mastered runway walking techniques and etiquette.</w:t>
                  </w:r>
                </w:p>
                <w:p>
                  <w:pPr>
                    <w:pStyle w:val="documentskn-mlo4sec-exprullinth-last-child1"/>
                    <w:numPr>
                      <w:ilvl w:val="0"/>
                      <w:numId w:val="22"/>
                    </w:numPr>
                    <w:pBdr>
                      <w:left w:val="none" w:sz="0" w:space="3" w:color="auto"/>
                    </w:pBdr>
                    <w:spacing w:after="0" w:line="280" w:lineRule="atLeast"/>
                    <w:ind w:left="260" w:right="0" w:hanging="252"/>
                    <w:rPr>
                      <w:rStyle w:val="span"/>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bdr w:val="none" w:sz="0" w:space="0" w:color="auto"/>
                      <w:vertAlign w:val="baseline"/>
                    </w:rPr>
                    <w:t>Researched upcoming projects prior to arriving on set for better preparation.</w:t>
                  </w:r>
                </w:p>
              </w:tc>
            </w:tr>
          </w:tbl>
          <w:p>
            <w:pPr>
              <w:rPr>
                <w:rStyle w:val="documentskn-mlo4mid-sectionleft-box"/>
                <w:rFonts w:ascii="Open Sans" w:eastAsia="Open Sans" w:hAnsi="Open Sans" w:cs="Open Sans"/>
                <w:color w:val="050505"/>
                <w:sz w:val="20"/>
                <w:szCs w:val="20"/>
                <w:bdr w:val="none" w:sz="0" w:space="0" w:color="auto"/>
                <w:vertAlign w:val="baseline"/>
              </w:rPr>
            </w:pPr>
          </w:p>
        </w:tc>
        <w:tc>
          <w:tcPr>
            <w:tcW w:w="600" w:type="dxa"/>
            <w:noWrap w:val="0"/>
            <w:tcMar>
              <w:top w:w="0" w:type="dxa"/>
              <w:left w:w="0" w:type="dxa"/>
              <w:bottom w:w="0" w:type="dxa"/>
              <w:right w:w="0" w:type="dxa"/>
            </w:tcMar>
            <w:vAlign w:val="top"/>
            <w:hideMark/>
          </w:tcPr>
          <w:p>
            <w:pPr>
              <w:pStyle w:val="documentskn-mlo4mid-sectionleftmidcellParagraph"/>
              <w:pBdr>
                <w:top w:val="none" w:sz="0" w:space="0" w:color="auto"/>
                <w:left w:val="none" w:sz="0" w:space="0" w:color="auto"/>
                <w:bottom w:val="none" w:sz="0" w:space="0" w:color="auto"/>
                <w:right w:val="none" w:sz="0" w:space="0" w:color="auto"/>
              </w:pBdr>
              <w:spacing w:line="280" w:lineRule="atLeast"/>
              <w:ind w:left="0" w:right="0"/>
              <w:textAlignment w:val="auto"/>
              <w:rPr>
                <w:rStyle w:val="documentskn-mlo4mid-sectionleftmidcell"/>
                <w:rFonts w:ascii="Open Sans" w:eastAsia="Open Sans" w:hAnsi="Open Sans" w:cs="Open Sans"/>
                <w:color w:val="050505"/>
                <w:sz w:val="20"/>
                <w:szCs w:val="20"/>
                <w:bdr w:val="none" w:sz="0" w:space="0" w:color="auto"/>
                <w:vertAlign w:val="baseline"/>
              </w:rPr>
            </w:pPr>
          </w:p>
        </w:tc>
        <w:tc>
          <w:tcPr>
            <w:tcW w:w="605" w:type="dxa"/>
            <w:tcBorders>
              <w:left w:val="single" w:sz="4" w:space="0" w:color="000000"/>
            </w:tcBorders>
            <w:tcMar>
              <w:top w:w="0" w:type="dxa"/>
              <w:left w:w="0" w:type="dxa"/>
              <w:bottom w:w="0" w:type="dxa"/>
              <w:right w:w="0" w:type="dxa"/>
            </w:tcMar>
            <w:vAlign w:val="top"/>
            <w:hideMark/>
          </w:tcPr>
          <w:p>
            <w:pPr>
              <w:pStyle w:val="documentskn-mlo4mid-sectionleftmidcellParagraph"/>
              <w:pBdr>
                <w:top w:val="none" w:sz="0" w:space="0" w:color="auto"/>
                <w:left w:val="none" w:sz="0" w:space="0" w:color="auto"/>
                <w:bottom w:val="none" w:sz="0" w:space="0" w:color="auto"/>
                <w:right w:val="none" w:sz="0" w:space="0" w:color="auto"/>
              </w:pBdr>
              <w:spacing w:line="280" w:lineRule="atLeast"/>
              <w:ind w:left="0" w:right="0"/>
              <w:textAlignment w:val="auto"/>
              <w:rPr>
                <w:rStyle w:val="documentskn-mlo4mid-sectionleftmidcell"/>
                <w:rFonts w:ascii="Open Sans" w:eastAsia="Open Sans" w:hAnsi="Open Sans" w:cs="Open Sans"/>
                <w:color w:val="050505"/>
                <w:sz w:val="20"/>
                <w:szCs w:val="20"/>
                <w:bdr w:val="none" w:sz="0" w:space="0" w:color="auto"/>
                <w:vertAlign w:val="baseline"/>
              </w:rPr>
            </w:pPr>
          </w:p>
        </w:tc>
        <w:tc>
          <w:tcPr>
            <w:tcW w:w="3455" w:type="dxa"/>
            <w:tcMar>
              <w:top w:w="0" w:type="dxa"/>
              <w:left w:w="0" w:type="dxa"/>
              <w:bottom w:w="0" w:type="dxa"/>
              <w:right w:w="0" w:type="dxa"/>
            </w:tcMar>
            <w:vAlign w:val="top"/>
            <w:hideMark/>
          </w:tcPr>
          <w:p>
            <w:pPr>
              <w:pStyle w:val="documentskn-mlo4heading"/>
              <w:pBdr>
                <w:top w:val="none" w:sz="0" w:space="0" w:color="auto"/>
                <w:left w:val="none" w:sz="0" w:space="0" w:color="auto"/>
                <w:bottom w:val="none" w:sz="0" w:space="0" w:color="auto"/>
                <w:right w:val="none" w:sz="0" w:space="0" w:color="auto"/>
              </w:pBdr>
              <w:spacing w:before="0" w:line="360" w:lineRule="exact"/>
              <w:ind w:left="0" w:right="0"/>
              <w:rPr>
                <w:rStyle w:val="documentskn-mlo4mid-sectiondiv"/>
                <w:rFonts w:ascii="Open Sans" w:eastAsia="Open Sans" w:hAnsi="Open Sans" w:cs="Open Sans"/>
                <w:color w:val="050505"/>
                <w:sz w:val="20"/>
                <w:szCs w:val="20"/>
                <w:bdr w:val="none" w:sz="0" w:space="0" w:color="auto"/>
                <w:vertAlign w:val="baseline"/>
              </w:rPr>
            </w:pPr>
            <w:r>
              <w:rPr>
                <w:rStyle w:val="documentheadingpadding"/>
                <w:color w:val="FFFFFF"/>
                <w:shd w:val="clear" w:color="auto" w:fill="799ACC"/>
              </w:rPr>
              <w:t>   </w:t>
            </w:r>
            <w:r>
              <w:rPr>
                <w:rStyle w:val="span"/>
                <w:rFonts w:ascii="Abel" w:eastAsia="Abel" w:hAnsi="Abel" w:cs="Abel"/>
                <w:color w:val="FFFFFF"/>
                <w:sz w:val="28"/>
                <w:szCs w:val="28"/>
                <w:shd w:val="clear" w:color="auto" w:fill="799ACC"/>
              </w:rPr>
              <w:t>education</w:t>
            </w:r>
            <w:r>
              <w:rPr>
                <w:rStyle w:val="documentheadingpadding"/>
                <w:color w:val="FFFFFF"/>
                <w:shd w:val="clear" w:color="auto" w:fill="799ACC"/>
              </w:rPr>
              <w:t>   </w:t>
            </w:r>
            <w:r>
              <w:rPr>
                <w:rStyle w:val="documentskn-mlo4mid-sectiondiv"/>
                <w:rFonts w:ascii="Open Sans" w:eastAsia="Open Sans" w:hAnsi="Open Sans" w:cs="Open Sans"/>
                <w:color w:val="050505"/>
                <w:sz w:val="20"/>
                <w:szCs w:val="20"/>
                <w:bdr w:val="none" w:sz="0" w:space="0" w:color="auto"/>
                <w:vertAlign w:val="baseline"/>
              </w:rPr>
              <w:drawing>
                <wp:anchor simplePos="0" relativeHeight="251664384" behindDoc="1" locked="0" layoutInCell="1" allowOverlap="1">
                  <wp:simplePos x="0" y="0"/>
                  <wp:positionH relativeFrom="column">
                    <wp:posOffset>0</wp:posOffset>
                  </wp:positionH>
                  <wp:positionV relativeFrom="paragraph">
                    <wp:posOffset>222250</wp:posOffset>
                  </wp:positionV>
                  <wp:extent cx="2193925" cy="25400"/>
                  <wp:wrapNone/>
                  <wp:docPr id="10001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0"/>
                          </pic:cNvPicPr>
                        </pic:nvPicPr>
                        <pic:blipFill>
                          <a:blip xmlns:r="http://schemas.openxmlformats.org/officeDocument/2006/relationships" r:embed="rId7"/>
                          <a:stretch>
                            <a:fillRect/>
                          </a:stretch>
                        </pic:blipFill>
                        <pic:spPr>
                          <a:xfrm>
                            <a:off x="0" y="0"/>
                            <a:ext cx="2193925" cy="25400"/>
                          </a:xfrm>
                          <a:prstGeom prst="rect">
                            <a:avLst/>
                          </a:prstGeom>
                        </pic:spPr>
                      </pic:pic>
                    </a:graphicData>
                  </a:graphic>
                </wp:anchor>
              </w:drawing>
            </w:r>
          </w:p>
          <w:p>
            <w:pPr>
              <w:pStyle w:val="div"/>
              <w:pBdr>
                <w:top w:val="none" w:sz="0" w:space="0" w:color="auto"/>
                <w:left w:val="none" w:sz="0" w:space="0" w:color="auto"/>
                <w:bottom w:val="none" w:sz="0" w:space="0" w:color="auto"/>
                <w:right w:val="none" w:sz="0" w:space="0" w:color="auto"/>
              </w:pBdr>
              <w:spacing w:before="0" w:after="0" w:line="400" w:lineRule="exact"/>
              <w:ind w:left="0" w:right="0"/>
              <w:rPr>
                <w:rStyle w:val="documentskn-mlo4mid-sectiondiv"/>
                <w:rFonts w:ascii="Open Sans" w:eastAsia="Open Sans" w:hAnsi="Open Sans" w:cs="Open Sans"/>
                <w:color w:val="050505"/>
                <w:sz w:val="20"/>
                <w:szCs w:val="20"/>
                <w:bdr w:val="none" w:sz="0" w:space="0" w:color="auto"/>
                <w:vertAlign w:val="baseline"/>
              </w:rPr>
            </w:pPr>
            <w:r>
              <w:rPr>
                <w:rStyle w:val="documentskn-mlo4mid-sectiondiv"/>
                <w:rFonts w:ascii="Open Sans" w:eastAsia="Open Sans" w:hAnsi="Open Sans" w:cs="Open Sans"/>
                <w:color w:val="050505"/>
                <w:sz w:val="20"/>
                <w:szCs w:val="20"/>
                <w:bdr w:val="none" w:sz="0" w:space="0" w:color="auto"/>
                <w:vertAlign w:val="baseline"/>
              </w:rPr>
              <w:t> </w:t>
            </w:r>
          </w:p>
          <w:p>
            <w:pPr>
              <w:pStyle w:val="documentskn-mlo4disp-block"/>
              <w:spacing w:before="0" w:after="60" w:line="280" w:lineRule="atLeast"/>
              <w:ind w:left="0" w:right="0"/>
              <w:rPr>
                <w:rStyle w:val="span"/>
                <w:rFonts w:ascii="Open Sans" w:eastAsia="Open Sans" w:hAnsi="Open Sans" w:cs="Open Sans"/>
                <w:color w:val="050505"/>
                <w:sz w:val="20"/>
                <w:szCs w:val="20"/>
                <w:bdr w:val="none" w:sz="0" w:space="0" w:color="auto"/>
                <w:vertAlign w:val="baseline"/>
              </w:rPr>
            </w:pPr>
            <w:r>
              <w:rPr>
                <w:rStyle w:val="documentskn-mlo4txt-bold"/>
                <w:rFonts w:ascii="Open Sans" w:eastAsia="Open Sans" w:hAnsi="Open Sans" w:cs="Open Sans"/>
                <w:b/>
                <w:bCs/>
                <w:color w:val="050505"/>
                <w:sz w:val="20"/>
                <w:szCs w:val="20"/>
              </w:rPr>
              <w:t>May 2020</w:t>
            </w:r>
          </w:p>
          <w:p>
            <w:pPr>
              <w:pBdr>
                <w:top w:val="none" w:sz="0" w:space="0" w:color="auto"/>
                <w:left w:val="none" w:sz="0" w:space="0" w:color="auto"/>
                <w:bottom w:val="none" w:sz="0" w:space="0" w:color="auto"/>
                <w:right w:val="none" w:sz="0" w:space="0" w:color="auto"/>
              </w:pBdr>
              <w:spacing w:after="0" w:line="280" w:lineRule="atLeast"/>
              <w:ind w:left="0" w:right="0"/>
              <w:textAlignment w:val="auto"/>
              <w:rPr>
                <w:rStyle w:val="span"/>
                <w:rFonts w:ascii="Open Sans" w:eastAsia="Open Sans" w:hAnsi="Open Sans" w:cs="Open Sans"/>
                <w:b/>
                <w:bCs/>
                <w:caps/>
                <w:color w:val="799ACC"/>
                <w:spacing w:val="20"/>
                <w:sz w:val="20"/>
                <w:szCs w:val="20"/>
              </w:rPr>
            </w:pPr>
            <w:r>
              <w:rPr>
                <w:rStyle w:val="span"/>
                <w:rFonts w:ascii="Open Sans" w:eastAsia="Open Sans" w:hAnsi="Open Sans" w:cs="Open Sans"/>
                <w:b/>
                <w:bCs/>
                <w:caps/>
                <w:color w:val="799ACC"/>
                <w:spacing w:val="20"/>
                <w:sz w:val="20"/>
                <w:szCs w:val="20"/>
              </w:rPr>
              <w:t>Associate in Arts (A.A.)</w:t>
            </w:r>
            <w:r>
              <w:rPr>
                <w:rStyle w:val="documentskn-mlo4txt-bold"/>
                <w:rFonts w:ascii="Open Sans" w:eastAsia="Open Sans" w:hAnsi="Open Sans" w:cs="Open Sans"/>
                <w:b/>
                <w:bCs/>
                <w:caps/>
                <w:color w:val="799ACC"/>
                <w:sz w:val="20"/>
                <w:szCs w:val="20"/>
              </w:rPr>
              <w:t xml:space="preserve"> </w:t>
            </w:r>
            <w:r>
              <w:rPr>
                <w:rStyle w:val="span"/>
                <w:rFonts w:ascii="Open Sans" w:eastAsia="Open Sans" w:hAnsi="Open Sans" w:cs="Open Sans"/>
                <w:b/>
                <w:bCs/>
                <w:caps/>
                <w:color w:val="799ACC"/>
                <w:spacing w:val="20"/>
                <w:sz w:val="20"/>
                <w:szCs w:val="20"/>
              </w:rPr>
              <w:t>in</w:t>
            </w:r>
            <w:r>
              <w:rPr>
                <w:rStyle w:val="documentskn-mlo4txt-bold"/>
                <w:rFonts w:ascii="Open Sans" w:eastAsia="Open Sans" w:hAnsi="Open Sans" w:cs="Open Sans"/>
                <w:b/>
                <w:bCs/>
                <w:caps/>
                <w:color w:val="799ACC"/>
                <w:sz w:val="20"/>
                <w:szCs w:val="20"/>
              </w:rPr>
              <w:t xml:space="preserve"> </w:t>
            </w:r>
            <w:r>
              <w:rPr>
                <w:rStyle w:val="span"/>
                <w:rFonts w:ascii="Open Sans" w:eastAsia="Open Sans" w:hAnsi="Open Sans" w:cs="Open Sans"/>
                <w:b/>
                <w:bCs/>
                <w:caps/>
                <w:color w:val="799ACC"/>
                <w:spacing w:val="20"/>
                <w:sz w:val="20"/>
                <w:szCs w:val="20"/>
              </w:rPr>
              <w:t>Liberal Arts</w:t>
            </w:r>
            <w:r>
              <w:rPr>
                <w:rStyle w:val="documentskn-mlo4txt-bold"/>
                <w:rFonts w:ascii="Open Sans" w:eastAsia="Open Sans" w:hAnsi="Open Sans" w:cs="Open Sans"/>
                <w:b/>
                <w:bCs/>
                <w:caps/>
                <w:color w:val="799ACC"/>
                <w:sz w:val="20"/>
                <w:szCs w:val="20"/>
              </w:rPr>
              <w:t xml:space="preserve"> </w:t>
            </w:r>
          </w:p>
          <w:p>
            <w:pPr>
              <w:pStyle w:val="documentskn-mlo4disp-block"/>
              <w:spacing w:before="0" w:after="60" w:line="280" w:lineRule="atLeast"/>
              <w:ind w:left="0" w:right="0"/>
              <w:rPr>
                <w:rStyle w:val="documentskn-mlo4mid-sectiondiv"/>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rPr>
              <w:t>Coffeyville Community College</w:t>
            </w:r>
          </w:p>
          <w:p>
            <w:pPr>
              <w:pStyle w:val="documentskn-mlo4educationcategory-title"/>
              <w:pBdr>
                <w:top w:val="none" w:sz="0" w:space="0" w:color="auto"/>
                <w:left w:val="none" w:sz="0" w:space="0" w:color="auto"/>
                <w:bottom w:val="none" w:sz="0" w:space="0" w:color="auto"/>
                <w:right w:val="none" w:sz="0" w:space="0" w:color="auto"/>
              </w:pBdr>
              <w:spacing w:before="260" w:after="0" w:line="280" w:lineRule="atLeast"/>
              <w:ind w:left="0" w:right="0"/>
              <w:rPr>
                <w:rStyle w:val="documentskn-mlo4mid-sectiondiv"/>
                <w:rFonts w:ascii="Open Sans" w:eastAsia="Open Sans" w:hAnsi="Open Sans" w:cs="Open Sans"/>
                <w:b/>
                <w:bCs/>
                <w:color w:val="050505"/>
                <w:spacing w:val="20"/>
                <w:sz w:val="20"/>
                <w:szCs w:val="20"/>
                <w:bdr w:val="none" w:sz="0" w:space="0" w:color="auto"/>
                <w:vertAlign w:val="baseline"/>
              </w:rPr>
            </w:pPr>
            <w:r>
              <w:rPr>
                <w:rStyle w:val="documentskn-mlo4mid-sectiondiv"/>
                <w:rFonts w:ascii="Open Sans" w:eastAsia="Open Sans" w:hAnsi="Open Sans" w:cs="Open Sans"/>
                <w:b/>
                <w:bCs/>
                <w:color w:val="050505"/>
                <w:spacing w:val="20"/>
                <w:sz w:val="20"/>
                <w:szCs w:val="20"/>
                <w:bdr w:val="none" w:sz="0" w:space="0" w:color="auto"/>
                <w:vertAlign w:val="baseline"/>
              </w:rPr>
              <w:t>Extracurricular Activities</w:t>
            </w:r>
          </w:p>
          <w:p>
            <w:pPr>
              <w:pStyle w:val="documentskn-mlo4ullinth-last-child1"/>
              <w:numPr>
                <w:ilvl w:val="0"/>
                <w:numId w:val="23"/>
              </w:numPr>
              <w:spacing w:before="60" w:after="0" w:line="280" w:lineRule="atLeast"/>
              <w:ind w:left="0" w:right="0" w:hanging="192"/>
              <w:rPr>
                <w:rStyle w:val="documentskn-mlo4mid-sectiondiv"/>
                <w:rFonts w:ascii="Open Sans" w:eastAsia="Open Sans" w:hAnsi="Open Sans" w:cs="Open Sans"/>
                <w:color w:val="050505"/>
                <w:sz w:val="20"/>
                <w:szCs w:val="20"/>
                <w:bdr w:val="none" w:sz="0" w:space="0" w:color="auto"/>
                <w:vertAlign w:val="baseline"/>
              </w:rPr>
            </w:pPr>
            <w:r>
              <w:rPr>
                <w:rStyle w:val="span"/>
                <w:rFonts w:ascii="Open Sans" w:eastAsia="Open Sans" w:hAnsi="Open Sans" w:cs="Open Sans"/>
                <w:color w:val="050505"/>
                <w:sz w:val="20"/>
                <w:szCs w:val="20"/>
              </w:rPr>
              <w:t>Track &amp; Field Team</w:t>
            </w:r>
          </w:p>
        </w:tc>
      </w:tr>
    </w:tbl>
    <w:p>
      <w:pPr>
        <w:pStyle w:val="div"/>
        <w:spacing w:before="0" w:line="400" w:lineRule="exact"/>
        <w:ind w:left="0" w:right="0"/>
        <w:rPr>
          <w:rFonts w:ascii="Open Sans" w:eastAsia="Open Sans" w:hAnsi="Open Sans" w:cs="Open Sans"/>
          <w:color w:val="050505"/>
          <w:sz w:val="20"/>
          <w:szCs w:val="20"/>
          <w:bdr w:val="none" w:sz="0" w:space="0" w:color="auto"/>
          <w:vertAlign w:val="baseline"/>
        </w:rPr>
      </w:pPr>
    </w:p>
    <w:p>
      <w:pPr>
        <w:pStyle w:val="documentskn-mlo4heading"/>
        <w:pBdr>
          <w:top w:val="none" w:sz="0" w:space="0" w:color="auto"/>
          <w:left w:val="none" w:sz="0" w:space="0" w:color="auto"/>
          <w:bottom w:val="none" w:sz="0" w:space="0" w:color="auto"/>
          <w:right w:val="none" w:sz="0" w:space="0" w:color="auto"/>
        </w:pBdr>
        <w:spacing w:before="0" w:line="360" w:lineRule="exact"/>
        <w:ind w:left="0" w:right="0"/>
        <w:rPr>
          <w:rFonts w:ascii="Open Sans" w:eastAsia="Open Sans" w:hAnsi="Open Sans" w:cs="Open Sans"/>
          <w:color w:val="050505"/>
          <w:sz w:val="20"/>
          <w:szCs w:val="20"/>
          <w:bdr w:val="none" w:sz="0" w:space="0" w:color="auto"/>
          <w:vertAlign w:val="baseline"/>
        </w:rPr>
      </w:pPr>
      <w:r>
        <w:rPr>
          <w:rStyle w:val="documentheadingpadding"/>
          <w:color w:val="FFFFFF"/>
          <w:shd w:val="clear" w:color="auto" w:fill="799ACC"/>
        </w:rPr>
        <w:t>   </w:t>
      </w:r>
      <w:r>
        <w:rPr>
          <w:rStyle w:val="span"/>
          <w:rFonts w:ascii="Abel" w:eastAsia="Abel" w:hAnsi="Abel" w:cs="Abel"/>
          <w:color w:val="FFFFFF"/>
          <w:sz w:val="28"/>
          <w:szCs w:val="28"/>
          <w:shd w:val="clear" w:color="auto" w:fill="799ACC"/>
        </w:rPr>
        <w:t>languages</w:t>
      </w:r>
      <w:r>
        <w:rPr>
          <w:rStyle w:val="documentheadingpadding"/>
          <w:color w:val="FFFFFF"/>
          <w:shd w:val="clear" w:color="auto" w:fill="799ACC"/>
        </w:rPr>
        <w:t>   </w:t>
      </w:r>
      <w:r>
        <w:rPr>
          <w:rFonts w:ascii="Open Sans" w:eastAsia="Open Sans" w:hAnsi="Open Sans" w:cs="Open Sans"/>
          <w:color w:val="050505"/>
          <w:sz w:val="20"/>
          <w:szCs w:val="20"/>
          <w:bdr w:val="none" w:sz="0" w:space="0" w:color="auto"/>
          <w:vertAlign w:val="baseline"/>
        </w:rPr>
        <w:drawing>
          <wp:anchor simplePos="0" relativeHeight="251665408" behindDoc="1" locked="0" layoutInCell="1" allowOverlap="1">
            <wp:simplePos x="0" y="0"/>
            <wp:positionH relativeFrom="column">
              <wp:posOffset>0</wp:posOffset>
            </wp:positionH>
            <wp:positionV relativeFrom="paragraph">
              <wp:posOffset>222250</wp:posOffset>
            </wp:positionV>
            <wp:extent cx="7239000" cy="25400"/>
            <wp:wrapNone/>
            <wp:docPr id="10001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0"/>
                    </pic:cNvPicPr>
                  </pic:nvPicPr>
                  <pic:blipFill>
                    <a:blip xmlns:r="http://schemas.openxmlformats.org/officeDocument/2006/relationships" r:embed="rId7"/>
                    <a:stretch>
                      <a:fillRect/>
                    </a:stretch>
                  </pic:blipFill>
                  <pic:spPr>
                    <a:xfrm>
                      <a:off x="0" y="0"/>
                      <a:ext cx="7239000" cy="25400"/>
                    </a:xfrm>
                    <a:prstGeom prst="rect">
                      <a:avLst/>
                    </a:prstGeom>
                  </pic:spPr>
                </pic:pic>
              </a:graphicData>
            </a:graphic>
          </wp:anchor>
        </w:drawing>
      </w:r>
    </w:p>
    <w:p>
      <w:pPr>
        <w:pStyle w:val="emptygap"/>
        <w:pBdr>
          <w:top w:val="none" w:sz="0" w:space="0" w:color="auto"/>
          <w:left w:val="none" w:sz="0" w:space="0" w:color="auto"/>
          <w:bottom w:val="none" w:sz="0" w:space="0" w:color="auto"/>
          <w:right w:val="none" w:sz="0" w:space="0" w:color="auto"/>
        </w:pBdr>
        <w:spacing w:before="0" w:after="0" w:line="280" w:lineRule="atLeast"/>
        <w:ind w:left="0" w:right="0"/>
        <w:rPr>
          <w:rFonts w:ascii="Open Sans" w:eastAsia="Open Sans" w:hAnsi="Open Sans" w:cs="Open Sans"/>
          <w:color w:val="050505"/>
          <w:sz w:val="20"/>
          <w:szCs w:val="20"/>
          <w:bdr w:val="none" w:sz="0" w:space="0" w:color="auto"/>
          <w:vertAlign w:val="baseline"/>
        </w:rPr>
      </w:pPr>
      <w:r>
        <w:rPr>
          <w:rFonts w:ascii="Open Sans" w:eastAsia="Open Sans" w:hAnsi="Open Sans" w:cs="Open Sans"/>
          <w:color w:val="050505"/>
          <w:sz w:val="20"/>
          <w:szCs w:val="20"/>
          <w:bdr w:val="none" w:sz="0" w:space="0" w:color="auto"/>
          <w:vertAlign w:val="baseline"/>
        </w:rPr>
        <w:t> </w:t>
      </w:r>
    </w:p>
    <w:tbl>
      <w:tblPr>
        <w:tblStyle w:val="skn-mlo4sectionlang-seclnggparatable"/>
        <w:tblCellSpacing w:w="0" w:type="dxa"/>
        <w:tblInd w:w="0" w:type="dxa"/>
        <w:tblCellMar>
          <w:top w:w="0" w:type="dxa"/>
          <w:left w:w="0" w:type="dxa"/>
          <w:bottom w:w="0" w:type="dxa"/>
          <w:right w:w="0" w:type="dxa"/>
        </w:tblCellMar>
        <w:tblLook w:val="05E0"/>
      </w:tblPr>
      <w:tblGrid>
        <w:gridCol w:w="5710"/>
        <w:gridCol w:w="20"/>
        <w:gridCol w:w="5710"/>
      </w:tblGrid>
      <w:tr>
        <w:tblPrEx>
          <w:tblCellSpacing w:w="0" w:type="dxa"/>
          <w:tblInd w:w="0" w:type="dxa"/>
          <w:tblCellMar>
            <w:top w:w="0" w:type="dxa"/>
            <w:left w:w="0" w:type="dxa"/>
            <w:bottom w:w="0" w:type="dxa"/>
            <w:right w:w="0" w:type="dxa"/>
          </w:tblCellMar>
          <w:tblLook w:val="05E0"/>
        </w:tblPrEx>
        <w:trPr>
          <w:tblCellSpacing w:w="0" w:type="dxa"/>
        </w:trPr>
        <w:tc>
          <w:tcPr>
            <w:tcW w:w="5710" w:type="dxa"/>
            <w:tcMar>
              <w:top w:w="0" w:type="dxa"/>
              <w:left w:w="0" w:type="dxa"/>
              <w:bottom w:w="0" w:type="dxa"/>
              <w:right w:w="0" w:type="dxa"/>
            </w:tcMar>
            <w:vAlign w:val="top"/>
            <w:hideMark/>
          </w:tcPr>
          <w:p>
            <w:pPr>
              <w:pStyle w:val="div"/>
              <w:spacing w:before="0" w:after="0" w:line="280" w:lineRule="atLeast"/>
              <w:ind w:left="0" w:right="0"/>
              <w:rPr>
                <w:rStyle w:val="documentskn-mlo4firstparagraphparagraphCharacter"/>
                <w:rFonts w:ascii="Open Sans" w:eastAsia="Open Sans" w:hAnsi="Open Sans" w:cs="Open Sans"/>
                <w:color w:val="050505"/>
                <w:sz w:val="20"/>
                <w:szCs w:val="20"/>
                <w:bdr w:val="none" w:sz="0" w:space="0" w:color="auto"/>
                <w:vertAlign w:val="baseline"/>
              </w:rPr>
            </w:pPr>
            <w:r>
              <w:rPr>
                <w:rStyle w:val="documentskn-mlo4txt-bold"/>
                <w:rFonts w:ascii="Open Sans" w:eastAsia="Open Sans" w:hAnsi="Open Sans" w:cs="Open Sans"/>
                <w:b/>
                <w:bCs/>
                <w:caps/>
                <w:color w:val="799ACC"/>
                <w:sz w:val="20"/>
                <w:szCs w:val="20"/>
              </w:rPr>
              <w:t>ASL</w:t>
            </w:r>
            <w:r>
              <w:rPr>
                <w:rStyle w:val="lang-secsinglecolumnspan"/>
                <w:rFonts w:ascii="Open Sans" w:eastAsia="Open Sans" w:hAnsi="Open Sans" w:cs="Open Sans"/>
                <w:color w:val="050505"/>
                <w:sz w:val="20"/>
                <w:szCs w:val="20"/>
              </w:rPr>
              <w:t xml:space="preserve"> </w:t>
            </w:r>
          </w:p>
          <w:p>
            <w:pPr>
              <w:pStyle w:val="documentskn-mlo4txt-boldParagraph"/>
              <w:pBdr>
                <w:bottom w:val="none" w:sz="0" w:space="4" w:color="auto"/>
              </w:pBdr>
              <w:spacing w:before="80" w:after="0" w:line="280" w:lineRule="atLeast"/>
              <w:ind w:left="0" w:right="0"/>
              <w:rPr>
                <w:rStyle w:val="lang-secsinglecolumnspan"/>
                <w:rFonts w:ascii="Open Sans" w:eastAsia="Open Sans" w:hAnsi="Open Sans" w:cs="Open Sans"/>
                <w:b/>
                <w:bCs/>
                <w:color w:val="050505"/>
                <w:spacing w:val="20"/>
                <w:sz w:val="20"/>
                <w:szCs w:val="20"/>
                <w:bdr w:val="none" w:sz="0" w:space="0" w:color="auto"/>
                <w:vertAlign w:val="baseline"/>
              </w:rPr>
            </w:pPr>
            <w:r>
              <w:rPr>
                <w:rStyle w:val="lang-secsinglecolumnspan"/>
                <w:rFonts w:ascii="Open Sans" w:eastAsia="Open Sans" w:hAnsi="Open Sans" w:cs="Open Sans"/>
                <w:b/>
                <w:bCs/>
                <w:color w:val="050505"/>
                <w:sz w:val="20"/>
                <w:szCs w:val="20"/>
                <w:bdr w:val="none" w:sz="0" w:space="0" w:color="auto"/>
                <w:vertAlign w:val="baseline"/>
              </w:rPr>
              <w:t>Advanced</w:t>
            </w:r>
          </w:p>
          <w:p>
            <w:pPr>
              <w:pStyle w:val="documentskn-mlo4firstparagraphparagraphParagraph"/>
              <w:pBdr>
                <w:top w:val="none" w:sz="0" w:space="0" w:color="auto"/>
                <w:left w:val="none" w:sz="0" w:space="0" w:color="auto"/>
                <w:bottom w:val="none" w:sz="0" w:space="0" w:color="auto"/>
                <w:right w:val="none" w:sz="0" w:space="0" w:color="auto"/>
              </w:pBdr>
              <w:spacing w:line="20" w:lineRule="exact"/>
              <w:ind w:left="0" w:right="0"/>
              <w:textAlignment w:val="auto"/>
              <w:rPr>
                <w:rStyle w:val="documentskn-mlo4firstparagraphparagraphCharacter"/>
                <w:rFonts w:ascii="Open Sans" w:eastAsia="Open Sans" w:hAnsi="Open Sans" w:cs="Open Sans"/>
                <w:color w:val="050505"/>
                <w:sz w:val="20"/>
                <w:szCs w:val="20"/>
                <w:bdr w:val="none" w:sz="0" w:space="0" w:color="auto"/>
                <w:vertAlign w:val="baseline"/>
              </w:rPr>
            </w:pPr>
          </w:p>
        </w:tc>
        <w:tc>
          <w:tcPr>
            <w:tcW w:w="20" w:type="dxa"/>
            <w:tcMar>
              <w:top w:w="0" w:type="dxa"/>
              <w:left w:w="0" w:type="dxa"/>
              <w:bottom w:w="0" w:type="dxa"/>
              <w:right w:w="0" w:type="dxa"/>
            </w:tcMar>
            <w:vAlign w:val="top"/>
            <w:hideMark/>
          </w:tcPr>
          <w:p/>
        </w:tc>
        <w:tc>
          <w:tcPr>
            <w:tcW w:w="5710" w:type="dxa"/>
            <w:tcMar>
              <w:top w:w="0" w:type="dxa"/>
              <w:left w:w="0" w:type="dxa"/>
              <w:bottom w:w="0" w:type="dxa"/>
              <w:right w:w="0" w:type="dxa"/>
            </w:tcMar>
            <w:vAlign w:val="top"/>
            <w:hideMark/>
          </w:tcPr>
          <w:p/>
        </w:tc>
      </w:tr>
    </w:tbl>
    <w:p>
      <w:pPr>
        <w:pStyle w:val="documentskn-mlo4section"/>
        <w:spacing w:before="0" w:line="400" w:lineRule="exact"/>
        <w:ind w:left="0" w:right="0"/>
        <w:rPr>
          <w:rFonts w:ascii="Open Sans" w:eastAsia="Open Sans" w:hAnsi="Open Sans" w:cs="Open Sans"/>
          <w:color w:val="050505"/>
          <w:sz w:val="20"/>
          <w:szCs w:val="20"/>
          <w:bdr w:val="none" w:sz="0" w:space="0" w:color="auto"/>
          <w:vertAlign w:val="baseline"/>
        </w:rPr>
      </w:pPr>
    </w:p>
    <w:p>
      <w:pPr>
        <w:pStyle w:val="documentskn-mlo4heading"/>
        <w:pBdr>
          <w:top w:val="none" w:sz="0" w:space="0" w:color="auto"/>
          <w:left w:val="none" w:sz="0" w:space="0" w:color="auto"/>
          <w:bottom w:val="none" w:sz="0" w:space="0" w:color="auto"/>
          <w:right w:val="none" w:sz="0" w:space="0" w:color="auto"/>
        </w:pBdr>
        <w:spacing w:before="0" w:line="360" w:lineRule="exact"/>
        <w:ind w:left="0" w:right="0"/>
        <w:rPr>
          <w:rFonts w:ascii="Open Sans" w:eastAsia="Open Sans" w:hAnsi="Open Sans" w:cs="Open Sans"/>
          <w:color w:val="050505"/>
          <w:sz w:val="20"/>
          <w:szCs w:val="20"/>
          <w:bdr w:val="none" w:sz="0" w:space="0" w:color="auto"/>
          <w:vertAlign w:val="baseline"/>
        </w:rPr>
      </w:pPr>
      <w:r>
        <w:rPr>
          <w:rStyle w:val="documentheadingpadding"/>
          <w:color w:val="FFFFFF"/>
          <w:shd w:val="clear" w:color="auto" w:fill="799ACC"/>
        </w:rPr>
        <w:t>   </w:t>
      </w:r>
      <w:r>
        <w:rPr>
          <w:rStyle w:val="span"/>
          <w:rFonts w:ascii="Abel" w:eastAsia="Abel" w:hAnsi="Abel" w:cs="Abel"/>
          <w:color w:val="FFFFFF"/>
          <w:sz w:val="28"/>
          <w:szCs w:val="28"/>
          <w:shd w:val="clear" w:color="auto" w:fill="799ACC"/>
        </w:rPr>
        <w:t>additional information</w:t>
      </w:r>
      <w:r>
        <w:rPr>
          <w:rStyle w:val="documentheadingpadding"/>
          <w:color w:val="FFFFFF"/>
          <w:shd w:val="clear" w:color="auto" w:fill="799ACC"/>
        </w:rPr>
        <w:t>   </w:t>
      </w:r>
      <w:r>
        <w:rPr>
          <w:rFonts w:ascii="Open Sans" w:eastAsia="Open Sans" w:hAnsi="Open Sans" w:cs="Open Sans"/>
          <w:color w:val="050505"/>
          <w:sz w:val="20"/>
          <w:szCs w:val="20"/>
          <w:bdr w:val="none" w:sz="0" w:space="0" w:color="auto"/>
          <w:vertAlign w:val="baseline"/>
        </w:rPr>
        <w:drawing>
          <wp:anchor simplePos="0" relativeHeight="251666432" behindDoc="1" locked="0" layoutInCell="1" allowOverlap="1">
            <wp:simplePos x="0" y="0"/>
            <wp:positionH relativeFrom="column">
              <wp:posOffset>0</wp:posOffset>
            </wp:positionH>
            <wp:positionV relativeFrom="paragraph">
              <wp:posOffset>222250</wp:posOffset>
            </wp:positionV>
            <wp:extent cx="7239000" cy="25400"/>
            <wp:wrapNone/>
            <wp:docPr id="100017"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0"/>
                    </pic:cNvPicPr>
                  </pic:nvPicPr>
                  <pic:blipFill>
                    <a:blip xmlns:r="http://schemas.openxmlformats.org/officeDocument/2006/relationships" r:embed="rId7"/>
                    <a:stretch>
                      <a:fillRect/>
                    </a:stretch>
                  </pic:blipFill>
                  <pic:spPr>
                    <a:xfrm>
                      <a:off x="0" y="0"/>
                      <a:ext cx="7239000" cy="25400"/>
                    </a:xfrm>
                    <a:prstGeom prst="rect">
                      <a:avLst/>
                    </a:prstGeom>
                  </pic:spPr>
                </pic:pic>
              </a:graphicData>
            </a:graphic>
          </wp:anchor>
        </w:drawing>
      </w:r>
    </w:p>
    <w:p>
      <w:pPr>
        <w:pStyle w:val="div"/>
        <w:pBdr>
          <w:top w:val="none" w:sz="0" w:space="14" w:color="auto"/>
          <w:left w:val="none" w:sz="0" w:space="0" w:color="auto"/>
          <w:bottom w:val="none" w:sz="0" w:space="0" w:color="auto"/>
          <w:right w:val="none" w:sz="0" w:space="0" w:color="auto"/>
        </w:pBdr>
        <w:spacing w:before="0" w:after="400" w:line="280" w:lineRule="atLeast"/>
        <w:ind w:left="0" w:right="0"/>
        <w:rPr>
          <w:rFonts w:ascii="Open Sans" w:eastAsia="Open Sans" w:hAnsi="Open Sans" w:cs="Open Sans"/>
          <w:color w:val="050505"/>
          <w:sz w:val="20"/>
          <w:szCs w:val="20"/>
          <w:bdr w:val="none" w:sz="0" w:space="0" w:color="auto"/>
          <w:vertAlign w:val="baseline"/>
        </w:rPr>
      </w:pPr>
      <w:r>
        <w:rPr>
          <w:rFonts w:ascii="Open Sans" w:eastAsia="Open Sans" w:hAnsi="Open Sans" w:cs="Open Sans"/>
          <w:color w:val="050505"/>
          <w:sz w:val="20"/>
          <w:szCs w:val="20"/>
          <w:bdr w:val="none" w:sz="0" w:space="0" w:color="auto"/>
          <w:vertAlign w:val="baseline"/>
        </w:rPr>
        <w:t>- Previous modeling classes &amp; experience from John Casablancas, Barbizon</w:t>
      </w:r>
      <w:r>
        <w:rPr>
          <w:rFonts w:ascii="Open Sans" w:eastAsia="Open Sans" w:hAnsi="Open Sans" w:cs="Open Sans"/>
          <w:color w:val="050505"/>
          <w:sz w:val="20"/>
          <w:szCs w:val="20"/>
          <w:bdr w:val="none" w:sz="0" w:space="0" w:color="auto"/>
          <w:vertAlign w:val="baseline"/>
        </w:rPr>
        <w:br/>
      </w:r>
      <w:r>
        <w:rPr>
          <w:rFonts w:ascii="Open Sans" w:eastAsia="Open Sans" w:hAnsi="Open Sans" w:cs="Open Sans"/>
          <w:color w:val="050505"/>
          <w:sz w:val="20"/>
          <w:szCs w:val="20"/>
          <w:bdr w:val="none" w:sz="0" w:space="0" w:color="auto"/>
          <w:vertAlign w:val="baseline"/>
        </w:rPr>
        <w:t>- Photo feature on Black Restaurant Week website</w:t>
      </w:r>
      <w:r>
        <w:rPr>
          <w:rFonts w:ascii="Open Sans" w:eastAsia="Open Sans" w:hAnsi="Open Sans" w:cs="Open Sans"/>
          <w:color w:val="050505"/>
          <w:sz w:val="20"/>
          <w:szCs w:val="20"/>
          <w:bdr w:val="none" w:sz="0" w:space="0" w:color="auto"/>
          <w:vertAlign w:val="baseline"/>
        </w:rPr>
        <w:br/>
      </w:r>
      <w:r>
        <w:rPr>
          <w:rFonts w:ascii="Open Sans" w:eastAsia="Open Sans" w:hAnsi="Open Sans" w:cs="Open Sans"/>
          <w:color w:val="050505"/>
          <w:sz w:val="20"/>
          <w:szCs w:val="20"/>
          <w:bdr w:val="none" w:sz="0" w:space="0" w:color="auto"/>
          <w:vertAlign w:val="baseline"/>
        </w:rPr>
        <w:t>- Hair show Model x3</w:t>
      </w:r>
    </w:p>
    <w:p>
      <w:pPr>
        <w:pStyle w:val="documentskn-mlo4heading"/>
        <w:pBdr>
          <w:top w:val="none" w:sz="0" w:space="0" w:color="auto"/>
          <w:left w:val="none" w:sz="0" w:space="0" w:color="auto"/>
          <w:bottom w:val="none" w:sz="0" w:space="0" w:color="auto"/>
          <w:right w:val="none" w:sz="0" w:space="0" w:color="auto"/>
        </w:pBdr>
        <w:spacing w:before="0" w:line="360" w:lineRule="exact"/>
        <w:ind w:left="0" w:right="0"/>
        <w:rPr>
          <w:rFonts w:ascii="Open Sans" w:eastAsia="Open Sans" w:hAnsi="Open Sans" w:cs="Open Sans"/>
          <w:color w:val="050505"/>
          <w:sz w:val="20"/>
          <w:szCs w:val="20"/>
          <w:bdr w:val="none" w:sz="0" w:space="0" w:color="auto"/>
          <w:vertAlign w:val="baseline"/>
        </w:rPr>
      </w:pPr>
      <w:r>
        <w:rPr>
          <w:rStyle w:val="documentheadingpadding"/>
          <w:color w:val="FFFFFF"/>
          <w:shd w:val="clear" w:color="auto" w:fill="799ACC"/>
        </w:rPr>
        <w:t>   </w:t>
      </w:r>
      <w:r>
        <w:rPr>
          <w:rStyle w:val="span"/>
          <w:rFonts w:ascii="Abel" w:eastAsia="Abel" w:hAnsi="Abel" w:cs="Abel"/>
          <w:color w:val="FFFFFF"/>
          <w:sz w:val="28"/>
          <w:szCs w:val="28"/>
          <w:shd w:val="clear" w:color="auto" w:fill="799ACC"/>
        </w:rPr>
        <w:t>certifications</w:t>
      </w:r>
      <w:r>
        <w:rPr>
          <w:rStyle w:val="documentheadingpadding"/>
          <w:color w:val="FFFFFF"/>
          <w:shd w:val="clear" w:color="auto" w:fill="799ACC"/>
        </w:rPr>
        <w:t>   </w:t>
      </w:r>
      <w:r>
        <w:rPr>
          <w:rFonts w:ascii="Open Sans" w:eastAsia="Open Sans" w:hAnsi="Open Sans" w:cs="Open Sans"/>
          <w:color w:val="050505"/>
          <w:sz w:val="20"/>
          <w:szCs w:val="20"/>
          <w:bdr w:val="none" w:sz="0" w:space="0" w:color="auto"/>
          <w:vertAlign w:val="baseline"/>
        </w:rPr>
        <w:drawing>
          <wp:anchor simplePos="0" relativeHeight="251667456" behindDoc="1" locked="0" layoutInCell="1" allowOverlap="1">
            <wp:simplePos x="0" y="0"/>
            <wp:positionH relativeFrom="column">
              <wp:posOffset>0</wp:posOffset>
            </wp:positionH>
            <wp:positionV relativeFrom="paragraph">
              <wp:posOffset>222250</wp:posOffset>
            </wp:positionV>
            <wp:extent cx="7239000" cy="25400"/>
            <wp:wrapNone/>
            <wp:docPr id="100019"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0"/>
                    </pic:cNvPicPr>
                  </pic:nvPicPr>
                  <pic:blipFill>
                    <a:blip xmlns:r="http://schemas.openxmlformats.org/officeDocument/2006/relationships" r:embed="rId7"/>
                    <a:stretch>
                      <a:fillRect/>
                    </a:stretch>
                  </pic:blipFill>
                  <pic:spPr>
                    <a:xfrm>
                      <a:off x="0" y="0"/>
                      <a:ext cx="7239000" cy="25400"/>
                    </a:xfrm>
                    <a:prstGeom prst="rect">
                      <a:avLst/>
                    </a:prstGeom>
                  </pic:spPr>
                </pic:pic>
              </a:graphicData>
            </a:graphic>
          </wp:anchor>
        </w:drawing>
      </w:r>
    </w:p>
    <w:p>
      <w:pPr>
        <w:pStyle w:val="div"/>
        <w:pBdr>
          <w:top w:val="none" w:sz="0" w:space="0" w:color="auto"/>
          <w:left w:val="none" w:sz="0" w:space="0" w:color="auto"/>
          <w:bottom w:val="none" w:sz="0" w:space="0" w:color="auto"/>
          <w:right w:val="none" w:sz="0" w:space="0" w:color="auto"/>
        </w:pBdr>
        <w:spacing w:before="0" w:after="0" w:line="400" w:lineRule="exact"/>
        <w:ind w:left="0" w:right="0"/>
        <w:rPr>
          <w:rFonts w:ascii="Open Sans" w:eastAsia="Open Sans" w:hAnsi="Open Sans" w:cs="Open Sans"/>
          <w:color w:val="050505"/>
          <w:sz w:val="20"/>
          <w:szCs w:val="20"/>
          <w:bdr w:val="none" w:sz="0" w:space="0" w:color="auto"/>
          <w:vertAlign w:val="baseline"/>
        </w:rPr>
      </w:pPr>
    </w:p>
    <w:tbl>
      <w:tblPr>
        <w:tblW w:w="11440" w:type="dxa"/>
        <w:jc w:val="left"/>
        <w:tblInd w:w="0" w:type="dxa"/>
        <w:tblCellMar>
          <w:left w:w="108" w:type="dxa"/>
          <w:right w:w="108" w:type="dxa"/>
        </w:tblCellMar>
      </w:tblPr>
      <w:tblGrid>
        <w:gridCol w:w="5716"/>
        <w:gridCol w:w="5724"/>
      </w:tblGrid>
      <w:tr>
        <w:tblPrEx>
          <w:tblW w:w="11440" w:type="dxa"/>
          <w:jc w:val="left"/>
          <w:tblInd w:w="0" w:type="dxa"/>
          <w:tblCellMar>
            <w:left w:w="108" w:type="dxa"/>
            <w:right w:w="108" w:type="dxa"/>
          </w:tblCellMar>
        </w:tblPrEx>
        <w:trPr>
          <w:jc w:val="left"/>
        </w:trPr>
        <w:tc>
          <w:tcPr>
            <w:tcW w:w="5720" w:type="dxa"/>
            <w:tcMar>
              <w:left w:w="0" w:type="dxa"/>
            </w:tcMar>
          </w:tcPr>
          <w:p>
            <w:pPr>
              <w:pStyle w:val="p"/>
              <w:numPr>
                <w:ilvl w:val="0"/>
                <w:numId w:val="24"/>
              </w:numPr>
              <w:pBdr>
                <w:top w:val="none" w:sz="0" w:space="0" w:color="auto"/>
                <w:left w:val="none" w:sz="0" w:space="0" w:color="auto"/>
                <w:bottom w:val="none" w:sz="0" w:space="0" w:color="auto"/>
                <w:right w:val="none" w:sz="0" w:space="0" w:color="auto"/>
              </w:pBdr>
              <w:tabs>
                <w:tab w:val="left" w:pos="260"/>
              </w:tabs>
              <w:spacing w:before="60" w:after="60" w:line="280" w:lineRule="atLeast"/>
              <w:ind w:left="260" w:right="0" w:hanging="260"/>
              <w:rPr>
                <w:rFonts w:ascii="Open Sans" w:eastAsia="Open Sans" w:hAnsi="Open Sans" w:cs="Open Sans"/>
                <w:color w:val="050505"/>
                <w:sz w:val="20"/>
                <w:szCs w:val="20"/>
                <w:bdr w:val="none" w:sz="0" w:space="0" w:color="auto"/>
                <w:vertAlign w:val="baseline"/>
              </w:rPr>
            </w:pPr>
            <w:r>
              <w:rPr>
                <w:rFonts w:ascii="Open Sans" w:eastAsia="Open Sans" w:hAnsi="Open Sans" w:cs="Open Sans"/>
                <w:color w:val="050505"/>
                <w:sz w:val="20"/>
                <w:szCs w:val="20"/>
                <w:bdr w:val="none" w:sz="0" w:space="0" w:color="auto"/>
                <w:vertAlign w:val="baseline"/>
              </w:rPr>
              <w:t>TABC, State of Texas, 2023</w:t>
            </w:r>
          </w:p>
        </w:tc>
        <w:tc>
          <w:tcPr>
            <w:tcW w:w="5720" w:type="dxa"/>
            <w:tcMar>
              <w:left w:w="0" w:type="dxa"/>
            </w:tcMar>
          </w:tcPr>
          <w:p>
            <w:pPr>
              <w:pStyle w:val="p"/>
              <w:numPr>
                <w:ilvl w:val="0"/>
                <w:numId w:val="25"/>
              </w:numPr>
              <w:pBdr>
                <w:top w:val="none" w:sz="0" w:space="0" w:color="auto"/>
                <w:left w:val="none" w:sz="0" w:space="0" w:color="auto"/>
                <w:bottom w:val="none" w:sz="0" w:space="0" w:color="auto"/>
                <w:right w:val="none" w:sz="0" w:space="0" w:color="auto"/>
              </w:pBdr>
              <w:tabs>
                <w:tab w:val="left" w:pos="260"/>
              </w:tabs>
              <w:spacing w:before="60" w:after="400" w:line="280" w:lineRule="atLeast"/>
              <w:ind w:left="260" w:right="0" w:hanging="260"/>
              <w:rPr>
                <w:rFonts w:ascii="Open Sans" w:eastAsia="Open Sans" w:hAnsi="Open Sans" w:cs="Open Sans"/>
                <w:color w:val="050505"/>
                <w:sz w:val="20"/>
                <w:szCs w:val="20"/>
                <w:bdr w:val="none" w:sz="0" w:space="0" w:color="auto"/>
                <w:vertAlign w:val="baseline"/>
              </w:rPr>
            </w:pPr>
            <w:r>
              <w:rPr>
                <w:rFonts w:ascii="Open Sans" w:eastAsia="Open Sans" w:hAnsi="Open Sans" w:cs="Open Sans"/>
                <w:color w:val="050505"/>
                <w:sz w:val="20"/>
                <w:szCs w:val="20"/>
                <w:bdr w:val="none" w:sz="0" w:space="0" w:color="auto"/>
                <w:vertAlign w:val="baseline"/>
              </w:rPr>
              <w:t>Food Handler's Safety, State of Texas, 2023</w:t>
            </w:r>
          </w:p>
        </w:tc>
      </w:tr>
    </w:tbl>
    <w:p/>
    <w:sectPr>
      <w:pgSz w:w="12240" w:h="15840"/>
      <w:pgMar w:top="400" w:right="400" w:bottom="400" w:left="400" w:header="720" w:footer="720"/>
      <w:cols w:space="720"/>
    </w:sectPr>
  </w:body>
</w:document>
</file>

<file path=word/fontTable.xml><?xml version="1.0" encoding="utf-8"?>
<w:fonts xmlns:r="http://schemas.openxmlformats.org/officeDocument/2006/relationships" xmlns:w="http://schemas.openxmlformats.org/wordprocessingml/2006/main">
  <w:font w:name="Open Sans">
    <w:charset w:val="00"/>
    <w:family w:val="auto"/>
    <w:pitch w:val="default"/>
    <w:sig w:usb0="00000000" w:usb1="00000000" w:usb2="00000000" w:usb3="00000000" w:csb0="00000001" w:csb1="00000000"/>
    <w:embedRegular r:id="rId1" w:fontKey="{924671D6-5103-4F63-ADF5-0B7363235C11}"/>
    <w:embedBold r:id="rId2" w:fontKey="{2372CE1A-F63B-41BF-9CD1-D875DF6DD9B9}"/>
  </w:font>
  <w:font w:name="Abel">
    <w:charset w:val="00"/>
    <w:family w:val="auto"/>
    <w:pitch w:val="default"/>
    <w:embedRegular r:id="rId3" w:fontKey="{E0C1B7DD-AEA0-4391-A52A-A882B80E620C}"/>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48"/>
      <w:szCs w:val="48"/>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36"/>
      <w:szCs w:val="36"/>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8"/>
      <w:szCs w:val="28"/>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0"/>
      <w:szCs w:val="20"/>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ocumentskn-mlo4fontsize">
    <w:name w:val="document_skn-mlo4_fontsize"/>
    <w:basedOn w:val="Normal"/>
    <w:rPr>
      <w:sz w:val="20"/>
      <w:szCs w:val="20"/>
    </w:rPr>
  </w:style>
  <w:style w:type="paragraph" w:customStyle="1" w:styleId="documentskn-mlo4top-section">
    <w:name w:val="document_skn-mlo4_top-section"/>
    <w:basedOn w:val="Normal"/>
    <w:pPr>
      <w:jc w:val="center"/>
    </w:p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paragraph" w:customStyle="1" w:styleId="documentskn-mlo4name-secsection">
    <w:name w:val="document_skn-mlo4_name-sec_section"/>
    <w:basedOn w:val="Normal"/>
  </w:style>
  <w:style w:type="character" w:customStyle="1" w:styleId="documentPARAGRAPHNAMEnamecellnamephotopaddingcell">
    <w:name w:val="document_PARAGRAPH_NAME_namecell_namephotopaddingcell"/>
    <w:basedOn w:val="DefaultParagraphFont"/>
  </w:style>
  <w:style w:type="character" w:customStyle="1" w:styleId="documentPARAGRAPHNAMEnamecellphotocell">
    <w:name w:val="document_PARAGRAPH_NAME_namecell_photocell"/>
    <w:basedOn w:val="DefaultParagraphFont"/>
  </w:style>
  <w:style w:type="character" w:customStyle="1" w:styleId="documentPARAGRAPHNAMEnamecellnamemidcell">
    <w:name w:val="document_PARAGRAPH_NAME_namecell_namemidcell"/>
    <w:basedOn w:val="DefaultParagraphFont"/>
  </w:style>
  <w:style w:type="paragraph" w:customStyle="1" w:styleId="documentskn-mlo4txt-caps">
    <w:name w:val="document_skn-mlo4_txt-caps"/>
    <w:basedOn w:val="Normal"/>
    <w:rPr>
      <w:caps/>
    </w:rPr>
  </w:style>
  <w:style w:type="character" w:customStyle="1" w:styleId="span">
    <w:name w:val="span"/>
    <w:basedOn w:val="DefaultParagraphFont"/>
    <w:rPr>
      <w:bdr w:val="none" w:sz="0" w:space="0" w:color="auto"/>
      <w:vertAlign w:val="baseline"/>
    </w:rPr>
  </w:style>
  <w:style w:type="character" w:customStyle="1" w:styleId="divCharacter">
    <w:name w:val="div Character"/>
    <w:basedOn w:val="DefaultParagraphFont"/>
    <w:rPr>
      <w:bdr w:val="none" w:sz="0" w:space="0" w:color="auto"/>
      <w:vertAlign w:val="baseline"/>
    </w:rPr>
  </w:style>
  <w:style w:type="character" w:customStyle="1" w:styleId="documentPARAGRAPHNAMEnamecellnamerightcell">
    <w:name w:val="document_PARAGRAPH_NAME_namecell_namerightcell"/>
    <w:basedOn w:val="DefaultParagraphFont"/>
  </w:style>
  <w:style w:type="paragraph" w:customStyle="1" w:styleId="documentPARAGRAPHNAMEnamecellnamerightcellParagraph">
    <w:name w:val="document_PARAGRAPH_NAME_namecell_namerightcell Paragraph"/>
    <w:basedOn w:val="Normal"/>
  </w:style>
  <w:style w:type="character" w:customStyle="1" w:styleId="documentPARAGRAPHNAMEnamecellnamepaddingcell">
    <w:name w:val="document_PARAGRAPH_NAME_namecell_namepaddingcell"/>
    <w:basedOn w:val="DefaultParagraphFont"/>
  </w:style>
  <w:style w:type="character" w:customStyle="1" w:styleId="documentPARAGRAPHNAMEnamecellresumetitlecell">
    <w:name w:val="document_PARAGRAPH_NAME_namecell_resumetitlecell"/>
    <w:basedOn w:val="DefaultParagraphFont"/>
    <w:rPr>
      <w:shd w:val="clear" w:color="auto" w:fill="799ACC"/>
    </w:rPr>
  </w:style>
  <w:style w:type="character" w:customStyle="1" w:styleId="documentskn-mlo4resume-titlespan">
    <w:name w:val="document_skn-mlo4_resume-title_span"/>
    <w:basedOn w:val="DefaultParagraphFont"/>
    <w:rPr>
      <w:sz w:val="28"/>
      <w:szCs w:val="28"/>
    </w:rPr>
  </w:style>
  <w:style w:type="paragraph" w:customStyle="1" w:styleId="documentPARAGRAPHNAMEnamecellnamemidcellParagraph">
    <w:name w:val="document_PARAGRAPH_NAME_namecell_namemidcell Paragraph"/>
    <w:basedOn w:val="Normal"/>
  </w:style>
  <w:style w:type="table" w:customStyle="1" w:styleId="documentskn-mlo4firstparagraphparagraph">
    <w:name w:val="document_skn-mlo4_firstparagraph_paragraph"/>
    <w:basedOn w:val="TableNormal"/>
    <w:tblPr/>
  </w:style>
  <w:style w:type="paragraph" w:customStyle="1" w:styleId="documentskn-mlo4sectionnth-child1">
    <w:name w:val="document_skn-mlo4_section_nth-child(1)"/>
    <w:basedOn w:val="Normal"/>
  </w:style>
  <w:style w:type="paragraph" w:customStyle="1" w:styleId="documentskn-mlo4firstparagraphparagraphParagraph">
    <w:name w:val="document_skn-mlo4_firstparagraph_paragraph Paragraph"/>
    <w:basedOn w:val="Normal"/>
    <w:pPr>
      <w:pBdr>
        <w:top w:val="none" w:sz="0" w:space="14" w:color="auto"/>
      </w:pBdr>
    </w:pPr>
  </w:style>
  <w:style w:type="paragraph" w:customStyle="1" w:styleId="documentskn-mlo4address">
    <w:name w:val="document_skn-mlo4_address"/>
    <w:basedOn w:val="Normal"/>
    <w:pPr>
      <w:spacing w:line="460" w:lineRule="atLeast"/>
    </w:pPr>
    <w:rPr>
      <w:color w:val="000000"/>
    </w:rPr>
  </w:style>
  <w:style w:type="character" w:customStyle="1" w:styleId="documentskn-mlo4icon-row">
    <w:name w:val="document_skn-mlo4_icon-row"/>
    <w:basedOn w:val="DefaultParagraphFont"/>
  </w:style>
  <w:style w:type="character" w:customStyle="1" w:styleId="documentskn-mlo4addressany">
    <w:name w:val="document_skn-mlo4_address_any"/>
    <w:basedOn w:val="DefaultParagraphFont"/>
  </w:style>
  <w:style w:type="character" w:customStyle="1" w:styleId="documentskn-mlo4icon-rownth-child1icon-svg">
    <w:name w:val="document_skn-mlo4_icon-row_nth-child(1)_icon-svg"/>
    <w:basedOn w:val="DefaultParagraphFont"/>
  </w:style>
  <w:style w:type="character" w:customStyle="1" w:styleId="documentskn-mlo4ico-txt">
    <w:name w:val="document_skn-mlo4_ico-txt"/>
    <w:basedOn w:val="DefaultParagraphFont"/>
  </w:style>
  <w:style w:type="character" w:customStyle="1" w:styleId="documentskn-mlo4icon-svg">
    <w:name w:val="document_skn-mlo4_icon-svg"/>
    <w:basedOn w:val="DefaultParagraphFont"/>
  </w:style>
  <w:style w:type="character" w:customStyle="1" w:styleId="documentskn-mlo4icon-rownth-last-child1">
    <w:name w:val="document_skn-mlo4_icon-row_nth-last-child(1)"/>
    <w:basedOn w:val="DefaultParagraphFont"/>
  </w:style>
  <w:style w:type="character" w:customStyle="1" w:styleId="documentskn-mlo4addressCharacter">
    <w:name w:val="document_skn-mlo4_address Character"/>
    <w:basedOn w:val="DefaultParagraphFont"/>
    <w:rPr>
      <w:color w:val="000000"/>
    </w:rPr>
  </w:style>
  <w:style w:type="paragraph" w:customStyle="1" w:styleId="documentskn-mlo4top-sectionsectionleft-align">
    <w:name w:val="document_skn-mlo4_top-section_section_left-align"/>
    <w:basedOn w:val="Normal"/>
    <w:pPr>
      <w:jc w:val="left"/>
    </w:pPr>
  </w:style>
  <w:style w:type="paragraph" w:customStyle="1" w:styleId="documentskn-mlo4heading">
    <w:name w:val="document_skn-mlo4_heading"/>
    <w:basedOn w:val="Normal"/>
  </w:style>
  <w:style w:type="character" w:customStyle="1" w:styleId="documentskn-mlo4sectionTitle">
    <w:name w:val="document_skn-mlo4_sectionTitle"/>
    <w:basedOn w:val="DefaultParagraphFont"/>
    <w:rPr>
      <w:rFonts w:ascii="Abel" w:eastAsia="Abel" w:hAnsi="Abel" w:cs="Abel"/>
      <w:color w:val="FFFFFF"/>
      <w:sz w:val="28"/>
      <w:szCs w:val="28"/>
      <w:shd w:val="clear" w:color="auto" w:fill="799ACC"/>
    </w:rPr>
  </w:style>
  <w:style w:type="character" w:customStyle="1" w:styleId="documentheadingpadding">
    <w:name w:val="document_headingpadding"/>
    <w:basedOn w:val="DefaultParagraphFont"/>
    <w:rPr>
      <w:rFonts w:ascii="Arial" w:eastAsia="Arial" w:hAnsi="Arial" w:cs="Arial"/>
      <w:sz w:val="24"/>
      <w:szCs w:val="24"/>
    </w:rPr>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paragraph" w:customStyle="1" w:styleId="documentskn-mlo4twocolsectionliasposeli">
    <w:name w:val="document_skn-mlo4_twocolsection_li_asposeli"/>
    <w:basedOn w:val="Normal"/>
  </w:style>
  <w:style w:type="character" w:customStyle="1" w:styleId="pCharacter">
    <w:name w:val="p Character"/>
    <w:basedOn w:val="DefaultParagraphFont"/>
    <w:rPr>
      <w:bdr w:val="none" w:sz="0" w:space="0" w:color="auto"/>
      <w:vertAlign w:val="baseline"/>
    </w:rPr>
  </w:style>
  <w:style w:type="paragraph" w:customStyle="1" w:styleId="documentskn-mlo4top-sectionparagraph">
    <w:name w:val="document_skn-mlo4_top-section_paragraph"/>
    <w:basedOn w:val="Normal"/>
  </w:style>
  <w:style w:type="character" w:customStyle="1" w:styleId="documentskn-mlo4mid-sectionleft-box">
    <w:name w:val="document_skn-mlo4_mid-section_left-box"/>
    <w:basedOn w:val="DefaultParagraphFont"/>
  </w:style>
  <w:style w:type="character" w:customStyle="1" w:styleId="documentsec-exprparagraphTableany">
    <w:name w:val="document_sec-expr_paragraphTable &gt; any"/>
    <w:basedOn w:val="DefaultParagraphFont"/>
  </w:style>
  <w:style w:type="character" w:customStyle="1" w:styleId="documentfirstparagraphparagraphparagraphTablediv">
    <w:name w:val="document_firstparagraph_paragraph_paragraphTable &gt; div"/>
    <w:basedOn w:val="DefaultParagraphFont"/>
  </w:style>
  <w:style w:type="paragraph" w:customStyle="1" w:styleId="documentskn-mlo4disp-block">
    <w:name w:val="document_skn-mlo4_disp-block"/>
    <w:basedOn w:val="Normal"/>
  </w:style>
  <w:style w:type="character" w:customStyle="1" w:styleId="documentskn-mlo4txt-bold">
    <w:name w:val="document_skn-mlo4_txt-bold"/>
    <w:basedOn w:val="DefaultParagraphFont"/>
    <w:rPr>
      <w:b/>
      <w:bCs/>
      <w:spacing w:val="20"/>
    </w:rPr>
  </w:style>
  <w:style w:type="paragraph" w:customStyle="1" w:styleId="documentskn-mlo4sec-exprulli">
    <w:name w:val="document_skn-mlo4_sec-expr_ul_li"/>
    <w:basedOn w:val="Normal"/>
  </w:style>
  <w:style w:type="paragraph" w:customStyle="1" w:styleId="documentskn-mlo4sec-exprullinth-last-child1">
    <w:name w:val="document_skn-mlo4_sec-expr_ul_li_nth-last-child(1)"/>
    <w:basedOn w:val="Normal"/>
  </w:style>
  <w:style w:type="table" w:customStyle="1" w:styleId="documentskn-mlo4sec-exprparagraph">
    <w:name w:val="document_skn-mlo4_sec-expr_paragraph"/>
    <w:basedOn w:val="TableNormal"/>
    <w:tblPr/>
  </w:style>
  <w:style w:type="character" w:customStyle="1" w:styleId="documentskn-mlo4mid-sectionleftmidcell">
    <w:name w:val="document_skn-mlo4_mid-section_leftmidcell"/>
    <w:basedOn w:val="DefaultParagraphFont"/>
  </w:style>
  <w:style w:type="paragraph" w:customStyle="1" w:styleId="documentskn-mlo4mid-sectionleftmidcellParagraph">
    <w:name w:val="document_skn-mlo4_mid-section_leftmidcell Paragraph"/>
    <w:basedOn w:val="Normal"/>
  </w:style>
  <w:style w:type="character" w:customStyle="1" w:styleId="documentskn-mlo4mid-sectionrightmidcell">
    <w:name w:val="document_skn-mlo4_mid-section_rightmidcell"/>
    <w:basedOn w:val="DefaultParagraphFont"/>
  </w:style>
  <w:style w:type="character" w:customStyle="1" w:styleId="documentskn-mlo4mid-sectiondiv">
    <w:name w:val="document_skn-mlo4_mid-section &gt; div"/>
    <w:basedOn w:val="DefaultParagraphFont"/>
  </w:style>
  <w:style w:type="paragraph" w:customStyle="1" w:styleId="documentskn-mlo4educationparagraphnth-last-child1">
    <w:name w:val="document_skn-mlo4_education_paragraph_nth-last-child(1)"/>
    <w:basedOn w:val="Normal"/>
  </w:style>
  <w:style w:type="paragraph" w:customStyle="1" w:styleId="documentskn-mlo4educationcategory-title">
    <w:name w:val="document_skn-mlo4_education_category-title"/>
    <w:basedOn w:val="Normal"/>
  </w:style>
  <w:style w:type="paragraph" w:customStyle="1" w:styleId="documentskn-mlo4ullinth-last-child1">
    <w:name w:val="document_skn-mlo4_ul_li_nth-last-child(1)"/>
    <w:basedOn w:val="Normal"/>
    <w:pPr>
      <w:pBdr>
        <w:bottom w:val="none" w:sz="0" w:space="0" w:color="auto"/>
      </w:pBdr>
    </w:pPr>
  </w:style>
  <w:style w:type="table" w:customStyle="1" w:styleId="documentskn-mlo4mid-section">
    <w:name w:val="document_skn-mlo4_mid-section"/>
    <w:basedOn w:val="TableNormal"/>
    <w:tblPr/>
  </w:style>
  <w:style w:type="paragraph" w:customStyle="1" w:styleId="emptygap">
    <w:name w:val="emptygap"/>
    <w:basedOn w:val="Normal"/>
  </w:style>
  <w:style w:type="character" w:customStyle="1" w:styleId="documentskn-mlo4firstparagraphparagraphCharacter">
    <w:name w:val="document_skn-mlo4_firstparagraph_paragraph Character"/>
    <w:basedOn w:val="DefaultParagraphFont"/>
  </w:style>
  <w:style w:type="character" w:customStyle="1" w:styleId="lang-secsinglecolumnspan">
    <w:name w:val="lang-sec_singlecolumn_span"/>
    <w:basedOn w:val="DefaultParagraphFont"/>
  </w:style>
  <w:style w:type="paragraph" w:customStyle="1" w:styleId="documentskn-mlo4txt-boldParagraph">
    <w:name w:val="document_skn-mlo4_txt-bold Paragraph"/>
    <w:basedOn w:val="Normal"/>
    <w:rPr>
      <w:b/>
      <w:bCs/>
      <w:spacing w:val="20"/>
    </w:rPr>
  </w:style>
  <w:style w:type="table" w:customStyle="1" w:styleId="skn-mlo4sectionlang-seclnggparatable">
    <w:name w:val="skn-mlo4_section_lang-sec_lnggparatable"/>
    <w:basedOn w:val="TableNormal"/>
    <w:tblPr/>
  </w:style>
  <w:style w:type="paragraph" w:customStyle="1" w:styleId="documentskn-mlo4section">
    <w:name w:val="document_skn-mlo4_section"/>
    <w:basedOn w:val="Normal"/>
  </w:style>
  <w:style w:type="character" w:customStyle="1" w:styleId="documentskn-mlo4sectionCharacter">
    <w:name w:val="document_skn-mlo4_section Character"/>
    <w:basedOn w:val="DefaultParagraphFont"/>
  </w:style>
  <w:style w:type="paragraph" w:customStyle="1" w:styleId="documentskn-mlo4paragraphnth-last-child1">
    <w:name w:val="document_skn-mlo4_paragraph_nth-last-child(1)"/>
    <w:basedOn w:val="Normal"/>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numbering" Target="numbering.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Karrington Turner</dc:title>
  <cp:revision>0</cp:revision>
</cp:coreProperties>
</file>